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2EC" w:rsidRDefault="00C019A8">
      <w:pPr>
        <w:spacing w:before="67"/>
        <w:ind w:left="1592"/>
        <w:rPr>
          <w:sz w:val="24"/>
          <w:szCs w:val="24"/>
        </w:rPr>
      </w:pPr>
      <w:r>
        <w:rPr>
          <w:noProof/>
          <w:lang w:val="vi-VN" w:eastAsia="vi-VN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E9F7400" wp14:editId="463216B7">
                <wp:simplePos x="0" y="0"/>
                <wp:positionH relativeFrom="page">
                  <wp:posOffset>600710</wp:posOffset>
                </wp:positionH>
                <wp:positionV relativeFrom="page">
                  <wp:posOffset>270510</wp:posOffset>
                </wp:positionV>
                <wp:extent cx="5441950" cy="886460"/>
                <wp:effectExtent l="635" t="4445" r="5715" b="444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1950" cy="886460"/>
                          <a:chOff x="946" y="142"/>
                          <a:chExt cx="8571" cy="1397"/>
                        </a:xfrm>
                      </wpg:grpSpPr>
                      <pic:pic xmlns:pic="http://schemas.openxmlformats.org/drawingml/2006/picture">
                        <pic:nvPicPr>
                          <pic:cNvPr id="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6" y="142"/>
                            <a:ext cx="1351" cy="13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2220" y="256"/>
                            <a:ext cx="7289" cy="1275"/>
                            <a:chOff x="2220" y="256"/>
                            <a:chExt cx="7289" cy="1275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220" y="256"/>
                              <a:ext cx="7289" cy="1275"/>
                            </a:xfrm>
                            <a:custGeom>
                              <a:avLst/>
                              <a:gdLst>
                                <a:gd name="T0" fmla="+- 0 2220 2220"/>
                                <a:gd name="T1" fmla="*/ T0 w 7289"/>
                                <a:gd name="T2" fmla="+- 0 1531 256"/>
                                <a:gd name="T3" fmla="*/ 1531 h 1275"/>
                                <a:gd name="T4" fmla="+- 0 9509 2220"/>
                                <a:gd name="T5" fmla="*/ T4 w 7289"/>
                                <a:gd name="T6" fmla="+- 0 1531 256"/>
                                <a:gd name="T7" fmla="*/ 1531 h 1275"/>
                                <a:gd name="T8" fmla="+- 0 9509 2220"/>
                                <a:gd name="T9" fmla="*/ T8 w 7289"/>
                                <a:gd name="T10" fmla="+- 0 256 256"/>
                                <a:gd name="T11" fmla="*/ 256 h 1275"/>
                                <a:gd name="T12" fmla="+- 0 2220 2220"/>
                                <a:gd name="T13" fmla="*/ T12 w 7289"/>
                                <a:gd name="T14" fmla="+- 0 256 256"/>
                                <a:gd name="T15" fmla="*/ 256 h 1275"/>
                                <a:gd name="T16" fmla="+- 0 2220 2220"/>
                                <a:gd name="T17" fmla="*/ T16 w 7289"/>
                                <a:gd name="T18" fmla="+- 0 1531 256"/>
                                <a:gd name="T19" fmla="*/ 1531 h 12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89" h="1275">
                                  <a:moveTo>
                                    <a:pt x="0" y="1275"/>
                                  </a:moveTo>
                                  <a:lnTo>
                                    <a:pt x="7289" y="1275"/>
                                  </a:lnTo>
                                  <a:lnTo>
                                    <a:pt x="7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2220" y="256"/>
                              <a:ext cx="7289" cy="1275"/>
                              <a:chOff x="2220" y="256"/>
                              <a:chExt cx="7289" cy="1275"/>
                            </a:xfrm>
                          </wpg:grpSpPr>
                          <wps:wsp>
                            <wps:cNvPr id="7" name="Freeform 5"/>
                            <wps:cNvSpPr>
                              <a:spLocks/>
                            </wps:cNvSpPr>
                            <wps:spPr bwMode="auto">
                              <a:xfrm>
                                <a:off x="2220" y="256"/>
                                <a:ext cx="7289" cy="1275"/>
                              </a:xfrm>
                              <a:custGeom>
                                <a:avLst/>
                                <a:gdLst>
                                  <a:gd name="T0" fmla="+- 0 2220 2220"/>
                                  <a:gd name="T1" fmla="*/ T0 w 7289"/>
                                  <a:gd name="T2" fmla="+- 0 1531 256"/>
                                  <a:gd name="T3" fmla="*/ 1531 h 1275"/>
                                  <a:gd name="T4" fmla="+- 0 9509 2220"/>
                                  <a:gd name="T5" fmla="*/ T4 w 7289"/>
                                  <a:gd name="T6" fmla="+- 0 1531 256"/>
                                  <a:gd name="T7" fmla="*/ 1531 h 1275"/>
                                  <a:gd name="T8" fmla="+- 0 9509 2220"/>
                                  <a:gd name="T9" fmla="*/ T8 w 7289"/>
                                  <a:gd name="T10" fmla="+- 0 256 256"/>
                                  <a:gd name="T11" fmla="*/ 256 h 1275"/>
                                  <a:gd name="T12" fmla="+- 0 2220 2220"/>
                                  <a:gd name="T13" fmla="*/ T12 w 7289"/>
                                  <a:gd name="T14" fmla="+- 0 256 256"/>
                                  <a:gd name="T15" fmla="*/ 256 h 1275"/>
                                  <a:gd name="T16" fmla="+- 0 2220 2220"/>
                                  <a:gd name="T17" fmla="*/ T16 w 7289"/>
                                  <a:gd name="T18" fmla="+- 0 1531 256"/>
                                  <a:gd name="T19" fmla="*/ 1531 h 127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7289" h="1275">
                                    <a:moveTo>
                                      <a:pt x="0" y="1275"/>
                                    </a:moveTo>
                                    <a:lnTo>
                                      <a:pt x="7289" y="1275"/>
                                    </a:lnTo>
                                    <a:lnTo>
                                      <a:pt x="728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7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8328B0" id="Group 2" o:spid="_x0000_s1026" style="position:absolute;margin-left:47.3pt;margin-top:21.3pt;width:428.5pt;height:69.8pt;z-index:-251659264;mso-position-horizontal-relative:page;mso-position-vertical-relative:page" coordorigin="946,142" coordsize="8571,13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946;top:142;width:1351;height:1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">
                  <v:imagedata r:id="rId8" o:title=""/>
                </v:shape>
                <v:group id="Group 3" o:spid="_x0000_s1028" style="position:absolute;left:2220;top:256;width:7289;height:1275" coordorigin="2220,256" coordsize="7289,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6" o:spid="_x0000_s1029" style="position:absolute;left:2220;top:256;width:7289;height:1275;visibility:visible;mso-wrap-style:square;v-text-anchor:top" coordsize="7289,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" path="m,1275r7289,l7289,,,,,1275xe" stroked="f">
                    <v:path arrowok="t" o:connecttype="custom" o:connectlocs="0,1531;7289,1531;7289,256;0,256;0,1531" o:connectangles="0,0,0,0,0"/>
                  </v:shape>
                  <v:group id="Group 4" o:spid="_x0000_s1030" style="position:absolute;left:2220;top:256;width:7289;height:1275" coordorigin="2220,256" coordsize="7289,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 id="Freeform 5" o:spid="_x0000_s1031" style="position:absolute;left:2220;top:256;width:7289;height:1275;visibility:visible;mso-wrap-style:square;v-text-anchor:top" coordsize="7289,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" path="m,1275r7289,l7289,,,,,1275xe" filled="f" strokecolor="white">
                      <v:path arrowok="t" o:connecttype="custom" o:connectlocs="0,1531;7289,1531;7289,256;0,256;0,1531" o:connectangles="0,0,0,0,0"/>
                    </v:shape>
                  </v:group>
                </v:group>
                <w10:wrap anchorx="page" anchory="page"/>
              </v:group>
            </w:pict>
          </mc:Fallback>
        </mc:AlternateContent>
      </w:r>
      <w:r w:rsidR="00B62760">
        <w:rPr>
          <w:spacing w:val="1"/>
          <w:sz w:val="24"/>
          <w:szCs w:val="24"/>
        </w:rPr>
        <w:t>C</w:t>
      </w:r>
      <w:r w:rsidR="00B62760">
        <w:rPr>
          <w:sz w:val="24"/>
          <w:szCs w:val="24"/>
        </w:rPr>
        <w:t>ông</w:t>
      </w:r>
      <w:r w:rsidR="00B62760">
        <w:rPr>
          <w:spacing w:val="-2"/>
          <w:sz w:val="24"/>
          <w:szCs w:val="24"/>
        </w:rPr>
        <w:t xml:space="preserve"> </w:t>
      </w:r>
      <w:r w:rsidR="00B62760">
        <w:rPr>
          <w:spacing w:val="5"/>
          <w:sz w:val="24"/>
          <w:szCs w:val="24"/>
        </w:rPr>
        <w:t>t</w:t>
      </w:r>
      <w:r w:rsidR="00B62760">
        <w:rPr>
          <w:sz w:val="24"/>
          <w:szCs w:val="24"/>
        </w:rPr>
        <w:t>y</w:t>
      </w:r>
      <w:r w:rsidR="00B62760">
        <w:rPr>
          <w:spacing w:val="-5"/>
          <w:sz w:val="24"/>
          <w:szCs w:val="24"/>
        </w:rPr>
        <w:t xml:space="preserve"> </w:t>
      </w:r>
      <w:r w:rsidR="00B62760">
        <w:rPr>
          <w:sz w:val="24"/>
          <w:szCs w:val="24"/>
        </w:rPr>
        <w:t>TN</w:t>
      </w:r>
      <w:r w:rsidR="00B62760">
        <w:rPr>
          <w:spacing w:val="-1"/>
          <w:sz w:val="24"/>
          <w:szCs w:val="24"/>
        </w:rPr>
        <w:t>H</w:t>
      </w:r>
      <w:r w:rsidR="00B62760">
        <w:rPr>
          <w:sz w:val="24"/>
          <w:szCs w:val="24"/>
        </w:rPr>
        <w:t xml:space="preserve">H </w:t>
      </w:r>
      <w:r w:rsidR="00B62760">
        <w:rPr>
          <w:spacing w:val="3"/>
          <w:sz w:val="24"/>
          <w:szCs w:val="24"/>
        </w:rPr>
        <w:t>T</w:t>
      </w:r>
      <w:r w:rsidR="00B62760">
        <w:rPr>
          <w:sz w:val="24"/>
          <w:szCs w:val="24"/>
        </w:rPr>
        <w:t>ư v</w:t>
      </w:r>
      <w:r w:rsidR="00B62760">
        <w:rPr>
          <w:spacing w:val="-1"/>
          <w:sz w:val="24"/>
          <w:szCs w:val="24"/>
        </w:rPr>
        <w:t>ấ</w:t>
      </w:r>
      <w:r w:rsidR="00B62760">
        <w:rPr>
          <w:sz w:val="24"/>
          <w:szCs w:val="24"/>
        </w:rPr>
        <w:t>n</w:t>
      </w:r>
      <w:r w:rsidR="00B62760">
        <w:rPr>
          <w:spacing w:val="2"/>
          <w:sz w:val="24"/>
          <w:szCs w:val="24"/>
        </w:rPr>
        <w:t xml:space="preserve"> </w:t>
      </w:r>
      <w:r w:rsidR="00C2168A">
        <w:rPr>
          <w:sz w:val="24"/>
          <w:szCs w:val="24"/>
        </w:rPr>
        <w:t>và</w:t>
      </w:r>
      <w:r w:rsidR="00B62760">
        <w:rPr>
          <w:spacing w:val="-2"/>
          <w:sz w:val="24"/>
          <w:szCs w:val="24"/>
        </w:rPr>
        <w:t xml:space="preserve"> </w:t>
      </w:r>
      <w:r w:rsidR="00B62760">
        <w:rPr>
          <w:sz w:val="24"/>
          <w:szCs w:val="24"/>
        </w:rPr>
        <w:t xml:space="preserve">Dịch vụ </w:t>
      </w:r>
      <w:r w:rsidR="00B62760">
        <w:rPr>
          <w:spacing w:val="4"/>
          <w:sz w:val="24"/>
          <w:szCs w:val="24"/>
        </w:rPr>
        <w:t>K</w:t>
      </w:r>
      <w:r w:rsidR="00B62760">
        <w:rPr>
          <w:sz w:val="24"/>
          <w:szCs w:val="24"/>
        </w:rPr>
        <w:t>ỹ</w:t>
      </w:r>
      <w:r w:rsidR="00B62760">
        <w:rPr>
          <w:spacing w:val="-4"/>
          <w:sz w:val="24"/>
          <w:szCs w:val="24"/>
        </w:rPr>
        <w:t xml:space="preserve"> </w:t>
      </w:r>
      <w:r w:rsidR="00B62760">
        <w:rPr>
          <w:sz w:val="24"/>
          <w:szCs w:val="24"/>
        </w:rPr>
        <w:t>th</w:t>
      </w:r>
      <w:r w:rsidR="00B62760">
        <w:rPr>
          <w:spacing w:val="3"/>
          <w:sz w:val="24"/>
          <w:szCs w:val="24"/>
        </w:rPr>
        <w:t>u</w:t>
      </w:r>
      <w:r w:rsidR="00B62760">
        <w:rPr>
          <w:spacing w:val="-1"/>
          <w:sz w:val="24"/>
          <w:szCs w:val="24"/>
        </w:rPr>
        <w:t>ậ</w:t>
      </w:r>
      <w:r w:rsidR="00B62760">
        <w:rPr>
          <w:sz w:val="24"/>
          <w:szCs w:val="24"/>
        </w:rPr>
        <w:t xml:space="preserve">t </w:t>
      </w:r>
      <w:r w:rsidR="00B62760">
        <w:rPr>
          <w:spacing w:val="1"/>
          <w:sz w:val="24"/>
          <w:szCs w:val="24"/>
        </w:rPr>
        <w:t>C</w:t>
      </w:r>
      <w:r w:rsidR="00B62760">
        <w:rPr>
          <w:sz w:val="24"/>
          <w:szCs w:val="24"/>
        </w:rPr>
        <w:t>ông</w:t>
      </w:r>
      <w:r w:rsidR="00B62760">
        <w:rPr>
          <w:spacing w:val="-2"/>
          <w:sz w:val="24"/>
          <w:szCs w:val="24"/>
        </w:rPr>
        <w:t xml:space="preserve"> </w:t>
      </w:r>
      <w:r w:rsidR="00B62760">
        <w:rPr>
          <w:spacing w:val="2"/>
          <w:sz w:val="24"/>
          <w:szCs w:val="24"/>
        </w:rPr>
        <w:t>N</w:t>
      </w:r>
      <w:r w:rsidR="00B62760">
        <w:rPr>
          <w:spacing w:val="-2"/>
          <w:sz w:val="24"/>
          <w:szCs w:val="24"/>
        </w:rPr>
        <w:t>g</w:t>
      </w:r>
      <w:r w:rsidR="00B62760">
        <w:rPr>
          <w:spacing w:val="3"/>
          <w:sz w:val="24"/>
          <w:szCs w:val="24"/>
        </w:rPr>
        <w:t>h</w:t>
      </w:r>
      <w:r w:rsidR="00B62760">
        <w:rPr>
          <w:sz w:val="24"/>
          <w:szCs w:val="24"/>
        </w:rPr>
        <w:t>ệ</w:t>
      </w:r>
      <w:r w:rsidR="00B62760">
        <w:rPr>
          <w:spacing w:val="-1"/>
          <w:sz w:val="24"/>
          <w:szCs w:val="24"/>
        </w:rPr>
        <w:t xml:space="preserve"> </w:t>
      </w:r>
      <w:r w:rsidR="00B62760">
        <w:rPr>
          <w:sz w:val="24"/>
          <w:szCs w:val="24"/>
        </w:rPr>
        <w:t>X</w:t>
      </w:r>
      <w:r w:rsidR="00B62760">
        <w:rPr>
          <w:spacing w:val="-1"/>
          <w:sz w:val="24"/>
          <w:szCs w:val="24"/>
        </w:rPr>
        <w:t>a</w:t>
      </w:r>
      <w:r w:rsidR="00B62760">
        <w:rPr>
          <w:sz w:val="24"/>
          <w:szCs w:val="24"/>
        </w:rPr>
        <w:t>nh An</w:t>
      </w:r>
      <w:r w:rsidR="00B62760">
        <w:rPr>
          <w:spacing w:val="2"/>
          <w:sz w:val="24"/>
          <w:szCs w:val="24"/>
        </w:rPr>
        <w:t xml:space="preserve"> </w:t>
      </w:r>
      <w:r w:rsidR="00B62760">
        <w:rPr>
          <w:sz w:val="24"/>
          <w:szCs w:val="24"/>
        </w:rPr>
        <w:t>Gi</w:t>
      </w:r>
      <w:r w:rsidR="00B62760">
        <w:rPr>
          <w:spacing w:val="-1"/>
          <w:sz w:val="24"/>
          <w:szCs w:val="24"/>
        </w:rPr>
        <w:t>a</w:t>
      </w:r>
      <w:r w:rsidR="00B62760">
        <w:rPr>
          <w:spacing w:val="2"/>
          <w:sz w:val="24"/>
          <w:szCs w:val="24"/>
        </w:rPr>
        <w:t>n</w:t>
      </w:r>
      <w:r w:rsidR="00B62760">
        <w:rPr>
          <w:sz w:val="24"/>
          <w:szCs w:val="24"/>
        </w:rPr>
        <w:t>g</w:t>
      </w:r>
    </w:p>
    <w:p w:rsidR="009E02EC" w:rsidRDefault="00C2168A">
      <w:pPr>
        <w:ind w:left="1592"/>
        <w:rPr>
          <w:sz w:val="24"/>
          <w:szCs w:val="24"/>
        </w:rPr>
      </w:pPr>
      <w:r>
        <w:rPr>
          <w:noProof/>
          <w:lang w:val="vi-VN" w:eastAsia="vi-VN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4EA9602" wp14:editId="7689AB02">
                <wp:simplePos x="0" y="0"/>
                <wp:positionH relativeFrom="page">
                  <wp:posOffset>6286500</wp:posOffset>
                </wp:positionH>
                <wp:positionV relativeFrom="page">
                  <wp:posOffset>695325</wp:posOffset>
                </wp:positionV>
                <wp:extent cx="914400" cy="1064260"/>
                <wp:effectExtent l="0" t="0" r="19050" b="2159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1064260"/>
                          <a:chOff x="9630" y="256"/>
                          <a:chExt cx="1980" cy="2875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9630" y="256"/>
                            <a:ext cx="1980" cy="2875"/>
                          </a:xfrm>
                          <a:custGeom>
                            <a:avLst/>
                            <a:gdLst>
                              <a:gd name="T0" fmla="+- 0 9630 9630"/>
                              <a:gd name="T1" fmla="*/ T0 w 1980"/>
                              <a:gd name="T2" fmla="+- 0 3131 256"/>
                              <a:gd name="T3" fmla="*/ 3131 h 2875"/>
                              <a:gd name="T4" fmla="+- 0 11610 9630"/>
                              <a:gd name="T5" fmla="*/ T4 w 1980"/>
                              <a:gd name="T6" fmla="+- 0 3131 256"/>
                              <a:gd name="T7" fmla="*/ 3131 h 2875"/>
                              <a:gd name="T8" fmla="+- 0 11610 9630"/>
                              <a:gd name="T9" fmla="*/ T8 w 1980"/>
                              <a:gd name="T10" fmla="+- 0 256 256"/>
                              <a:gd name="T11" fmla="*/ 256 h 2875"/>
                              <a:gd name="T12" fmla="+- 0 9630 9630"/>
                              <a:gd name="T13" fmla="*/ T12 w 1980"/>
                              <a:gd name="T14" fmla="+- 0 256 256"/>
                              <a:gd name="T15" fmla="*/ 256 h 2875"/>
                              <a:gd name="T16" fmla="+- 0 9630 9630"/>
                              <a:gd name="T17" fmla="*/ T16 w 1980"/>
                              <a:gd name="T18" fmla="+- 0 3131 256"/>
                              <a:gd name="T19" fmla="*/ 3131 h 28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80" h="2875">
                                <a:moveTo>
                                  <a:pt x="0" y="2875"/>
                                </a:moveTo>
                                <a:lnTo>
                                  <a:pt x="1980" y="2875"/>
                                </a:lnTo>
                                <a:lnTo>
                                  <a:pt x="19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606F99" id="Group 8" o:spid="_x0000_s1026" style="position:absolute;margin-left:495pt;margin-top:54.75pt;width:1in;height:83.8pt;z-index:-251658240;mso-position-horizontal-relative:page;mso-position-vertical-relative:page" coordorigin="9630,256" coordsize="1980,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">
                <v:shape id="Freeform 9" o:spid="_x0000_s1027" style="position:absolute;left:9630;top:256;width:1980;height:2875;visibility:visible;mso-wrap-style:square;v-text-anchor:top" coordsize="1980,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" path="m,2875r1980,l1980,,,,,2875xe" filled="f">
                  <v:path arrowok="t" o:connecttype="custom" o:connectlocs="0,3131;1980,3131;1980,256;0,256;0,3131" o:connectangles="0,0,0,0,0"/>
                </v:shape>
                <w10:wrap anchorx="page" anchory="page"/>
              </v:group>
            </w:pict>
          </mc:Fallback>
        </mc:AlternateContent>
      </w:r>
      <w:r w:rsidR="00B62760">
        <w:rPr>
          <w:spacing w:val="1"/>
          <w:sz w:val="24"/>
          <w:szCs w:val="24"/>
        </w:rPr>
        <w:t>S</w:t>
      </w:r>
      <w:r w:rsidR="00B62760">
        <w:rPr>
          <w:sz w:val="24"/>
          <w:szCs w:val="24"/>
        </w:rPr>
        <w:t xml:space="preserve">ố 34A </w:t>
      </w:r>
      <w:r w:rsidR="00B62760">
        <w:rPr>
          <w:spacing w:val="-2"/>
          <w:sz w:val="24"/>
          <w:szCs w:val="24"/>
        </w:rPr>
        <w:t>B</w:t>
      </w:r>
      <w:r w:rsidR="00B62760">
        <w:rPr>
          <w:sz w:val="24"/>
          <w:szCs w:val="24"/>
        </w:rPr>
        <w:t>ùi V</w:t>
      </w:r>
      <w:r w:rsidR="00B62760">
        <w:rPr>
          <w:spacing w:val="-1"/>
          <w:sz w:val="24"/>
          <w:szCs w:val="24"/>
        </w:rPr>
        <w:t>ă</w:t>
      </w:r>
      <w:r w:rsidR="00B62760">
        <w:rPr>
          <w:sz w:val="24"/>
          <w:szCs w:val="24"/>
        </w:rPr>
        <w:t xml:space="preserve">n </w:t>
      </w:r>
      <w:r w:rsidR="00B62760">
        <w:rPr>
          <w:spacing w:val="2"/>
          <w:sz w:val="24"/>
          <w:szCs w:val="24"/>
        </w:rPr>
        <w:t>D</w:t>
      </w:r>
      <w:r w:rsidR="00B62760">
        <w:rPr>
          <w:spacing w:val="-1"/>
          <w:sz w:val="24"/>
          <w:szCs w:val="24"/>
        </w:rPr>
        <w:t>a</w:t>
      </w:r>
      <w:r w:rsidR="00B62760">
        <w:rPr>
          <w:sz w:val="24"/>
          <w:szCs w:val="24"/>
        </w:rPr>
        <w:t xml:space="preserve">nh, </w:t>
      </w:r>
      <w:r w:rsidR="00B62760">
        <w:rPr>
          <w:spacing w:val="1"/>
          <w:sz w:val="24"/>
          <w:szCs w:val="24"/>
        </w:rPr>
        <w:t>P</w:t>
      </w:r>
      <w:r w:rsidR="00405277">
        <w:rPr>
          <w:spacing w:val="1"/>
          <w:sz w:val="24"/>
          <w:szCs w:val="24"/>
        </w:rPr>
        <w:t>hường</w:t>
      </w:r>
      <w:bookmarkStart w:id="0" w:name="_GoBack"/>
      <w:bookmarkEnd w:id="0"/>
      <w:r w:rsidR="00B62760">
        <w:rPr>
          <w:spacing w:val="2"/>
          <w:sz w:val="24"/>
          <w:szCs w:val="24"/>
        </w:rPr>
        <w:t xml:space="preserve"> </w:t>
      </w:r>
      <w:r w:rsidR="00B62760">
        <w:rPr>
          <w:spacing w:val="-5"/>
          <w:sz w:val="24"/>
          <w:szCs w:val="24"/>
        </w:rPr>
        <w:t>L</w:t>
      </w:r>
      <w:r w:rsidR="00B62760">
        <w:rPr>
          <w:sz w:val="24"/>
          <w:szCs w:val="24"/>
        </w:rPr>
        <w:t>o</w:t>
      </w:r>
      <w:r w:rsidR="00B62760">
        <w:rPr>
          <w:spacing w:val="2"/>
          <w:sz w:val="24"/>
          <w:szCs w:val="24"/>
        </w:rPr>
        <w:t>n</w:t>
      </w:r>
      <w:r w:rsidR="00B62760">
        <w:rPr>
          <w:sz w:val="24"/>
          <w:szCs w:val="24"/>
        </w:rPr>
        <w:t xml:space="preserve">g </w:t>
      </w:r>
      <w:r w:rsidR="00B62760">
        <w:rPr>
          <w:spacing w:val="2"/>
          <w:sz w:val="24"/>
          <w:szCs w:val="24"/>
        </w:rPr>
        <w:t>Xu</w:t>
      </w:r>
      <w:r w:rsidR="00B62760">
        <w:rPr>
          <w:spacing w:val="-3"/>
          <w:sz w:val="24"/>
          <w:szCs w:val="24"/>
        </w:rPr>
        <w:t>y</w:t>
      </w:r>
      <w:r w:rsidR="00B62760">
        <w:rPr>
          <w:spacing w:val="-1"/>
          <w:sz w:val="24"/>
          <w:szCs w:val="24"/>
        </w:rPr>
        <w:t>ê</w:t>
      </w:r>
      <w:r w:rsidR="00B62760">
        <w:rPr>
          <w:sz w:val="24"/>
          <w:szCs w:val="24"/>
        </w:rPr>
        <w:t>n,</w:t>
      </w:r>
      <w:r w:rsidR="00B62760">
        <w:rPr>
          <w:spacing w:val="2"/>
          <w:sz w:val="24"/>
          <w:szCs w:val="24"/>
        </w:rPr>
        <w:t xml:space="preserve"> </w:t>
      </w:r>
      <w:r w:rsidR="00B62760">
        <w:rPr>
          <w:sz w:val="24"/>
          <w:szCs w:val="24"/>
        </w:rPr>
        <w:t xml:space="preserve">An </w:t>
      </w:r>
      <w:r w:rsidR="00B62760">
        <w:rPr>
          <w:spacing w:val="-1"/>
          <w:sz w:val="24"/>
          <w:szCs w:val="24"/>
        </w:rPr>
        <w:t>G</w:t>
      </w:r>
      <w:r w:rsidR="00B62760">
        <w:rPr>
          <w:sz w:val="24"/>
          <w:szCs w:val="24"/>
        </w:rPr>
        <w:t>ia</w:t>
      </w:r>
      <w:r w:rsidR="00B62760">
        <w:rPr>
          <w:spacing w:val="2"/>
          <w:sz w:val="24"/>
          <w:szCs w:val="24"/>
        </w:rPr>
        <w:t>n</w:t>
      </w:r>
      <w:r w:rsidR="00B62760">
        <w:rPr>
          <w:spacing w:val="-2"/>
          <w:sz w:val="24"/>
          <w:szCs w:val="24"/>
        </w:rPr>
        <w:t>g</w:t>
      </w:r>
      <w:r w:rsidR="00B62760">
        <w:rPr>
          <w:sz w:val="24"/>
          <w:szCs w:val="24"/>
        </w:rPr>
        <w:t>.</w:t>
      </w:r>
    </w:p>
    <w:p w:rsidR="009E02EC" w:rsidRDefault="00B62760">
      <w:pPr>
        <w:spacing w:before="7" w:line="260" w:lineRule="exact"/>
        <w:ind w:left="1592"/>
        <w:rPr>
          <w:sz w:val="24"/>
          <w:szCs w:val="24"/>
        </w:rPr>
      </w:pPr>
      <w:r>
        <w:rPr>
          <w:position w:val="-1"/>
          <w:sz w:val="24"/>
          <w:szCs w:val="24"/>
        </w:rPr>
        <w:t>Đi</w:t>
      </w:r>
      <w:r>
        <w:rPr>
          <w:spacing w:val="-1"/>
          <w:position w:val="-1"/>
          <w:sz w:val="24"/>
          <w:szCs w:val="24"/>
        </w:rPr>
        <w:t>ệ</w:t>
      </w:r>
      <w:r>
        <w:rPr>
          <w:position w:val="-1"/>
          <w:sz w:val="24"/>
          <w:szCs w:val="24"/>
        </w:rPr>
        <w:t>n tho</w:t>
      </w:r>
      <w:r>
        <w:rPr>
          <w:spacing w:val="-1"/>
          <w:position w:val="-1"/>
          <w:sz w:val="24"/>
          <w:szCs w:val="24"/>
        </w:rPr>
        <w:t>ạ</w:t>
      </w:r>
      <w:r w:rsidR="0014155E">
        <w:rPr>
          <w:position w:val="-1"/>
          <w:sz w:val="24"/>
          <w:szCs w:val="24"/>
        </w:rPr>
        <w:t>i: 029</w:t>
      </w:r>
      <w:r>
        <w:rPr>
          <w:position w:val="-1"/>
          <w:sz w:val="24"/>
          <w:szCs w:val="24"/>
        </w:rPr>
        <w:t>66.555.226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– 0939.842.604</w:t>
      </w:r>
    </w:p>
    <w:p w:rsidR="009E02EC" w:rsidRDefault="009E02EC">
      <w:pPr>
        <w:spacing w:before="2" w:line="120" w:lineRule="exact"/>
        <w:rPr>
          <w:sz w:val="12"/>
          <w:szCs w:val="12"/>
        </w:rPr>
      </w:pPr>
    </w:p>
    <w:p w:rsidR="009E02EC" w:rsidRDefault="009E02EC">
      <w:pPr>
        <w:spacing w:line="200" w:lineRule="exact"/>
      </w:pPr>
    </w:p>
    <w:p w:rsidR="009E02EC" w:rsidRDefault="009E02EC">
      <w:pPr>
        <w:spacing w:line="200" w:lineRule="exact"/>
        <w:sectPr w:rsidR="009E02EC" w:rsidSect="0014155E">
          <w:pgSz w:w="11920" w:h="16860"/>
          <w:pgMar w:top="568" w:right="640" w:bottom="0" w:left="780" w:header="720" w:footer="720" w:gutter="0"/>
          <w:cols w:space="720"/>
        </w:sectPr>
      </w:pPr>
    </w:p>
    <w:p w:rsidR="009E02EC" w:rsidRDefault="009E02EC">
      <w:pPr>
        <w:spacing w:before="2" w:line="160" w:lineRule="exact"/>
        <w:rPr>
          <w:sz w:val="16"/>
          <w:szCs w:val="16"/>
        </w:rPr>
      </w:pPr>
    </w:p>
    <w:p w:rsidR="009E02EC" w:rsidRDefault="00B62760">
      <w:pPr>
        <w:ind w:left="3716" w:right="-62"/>
        <w:rPr>
          <w:sz w:val="28"/>
          <w:szCs w:val="28"/>
        </w:rPr>
      </w:pPr>
      <w:r>
        <w:rPr>
          <w:b/>
          <w:sz w:val="28"/>
          <w:szCs w:val="28"/>
        </w:rPr>
        <w:t>THÔ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G TIN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Ứ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V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ÊN</w:t>
      </w:r>
    </w:p>
    <w:p w:rsidR="009E02EC" w:rsidRDefault="00B62760">
      <w:pPr>
        <w:spacing w:before="34"/>
        <w:ind w:right="161" w:firstLine="82"/>
        <w:rPr>
          <w:rFonts w:ascii="Arial" w:eastAsia="Arial" w:hAnsi="Arial" w:cs="Arial"/>
        </w:rPr>
        <w:sectPr w:rsidR="009E02EC">
          <w:type w:val="continuous"/>
          <w:pgSz w:w="11920" w:h="16860"/>
          <w:pgMar w:top="260" w:right="640" w:bottom="0" w:left="780" w:header="720" w:footer="720" w:gutter="0"/>
          <w:cols w:num="2" w:space="720" w:equalWidth="0">
            <w:col w:w="6811" w:space="2582"/>
            <w:col w:w="1107"/>
          </w:cols>
        </w:sectPr>
      </w:pPr>
      <w:r>
        <w:br w:type="column"/>
      </w:r>
      <w:r>
        <w:rPr>
          <w:rFonts w:ascii="Arial" w:eastAsia="Arial" w:hAnsi="Arial" w:cs="Arial"/>
          <w:spacing w:val="-1"/>
        </w:rPr>
        <w:t>Ả</w:t>
      </w:r>
      <w:r>
        <w:rPr>
          <w:rFonts w:ascii="Arial" w:eastAsia="Arial" w:hAnsi="Arial" w:cs="Arial"/>
        </w:rPr>
        <w:t>nh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 xml:space="preserve">6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ắ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ộ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)</w:t>
      </w:r>
    </w:p>
    <w:p w:rsidR="009E02EC" w:rsidRDefault="009E02EC">
      <w:pPr>
        <w:spacing w:before="15" w:line="200" w:lineRule="exact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5"/>
        <w:gridCol w:w="3260"/>
        <w:gridCol w:w="3969"/>
      </w:tblGrid>
      <w:tr w:rsidR="009E02EC" w:rsidRPr="0014155E" w:rsidTr="0014155E">
        <w:trPr>
          <w:trHeight w:hRule="exact" w:val="492"/>
        </w:trPr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spacing w:before="4" w:line="120" w:lineRule="exact"/>
              <w:rPr>
                <w:sz w:val="24"/>
                <w:szCs w:val="24"/>
              </w:rPr>
            </w:pPr>
          </w:p>
          <w:p w:rsidR="009E02EC" w:rsidRPr="0014155E" w:rsidRDefault="00B62760">
            <w:pPr>
              <w:ind w:left="400"/>
              <w:rPr>
                <w:sz w:val="24"/>
                <w:szCs w:val="24"/>
              </w:rPr>
            </w:pPr>
            <w:r w:rsidRPr="0014155E">
              <w:rPr>
                <w:spacing w:val="1"/>
                <w:sz w:val="24"/>
                <w:szCs w:val="24"/>
              </w:rPr>
              <w:t>M</w:t>
            </w:r>
            <w:r w:rsidRPr="0014155E">
              <w:rPr>
                <w:sz w:val="24"/>
                <w:szCs w:val="24"/>
              </w:rPr>
              <w:t>ã</w:t>
            </w:r>
            <w:r w:rsidRPr="0014155E">
              <w:rPr>
                <w:spacing w:val="-1"/>
                <w:sz w:val="24"/>
                <w:szCs w:val="24"/>
              </w:rPr>
              <w:t xml:space="preserve"> số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spacing w:before="4" w:line="120" w:lineRule="exact"/>
              <w:rPr>
                <w:sz w:val="24"/>
                <w:szCs w:val="24"/>
              </w:rPr>
            </w:pPr>
          </w:p>
          <w:p w:rsidR="009E02EC" w:rsidRPr="0014155E" w:rsidRDefault="0014155E" w:rsidP="0014155E">
            <w:pPr>
              <w:tabs>
                <w:tab w:val="left" w:pos="1828"/>
              </w:tabs>
              <w:ind w:right="2428"/>
              <w:rPr>
                <w:sz w:val="24"/>
                <w:szCs w:val="24"/>
              </w:rPr>
            </w:pPr>
            <w:r w:rsidRPr="0014155E">
              <w:rPr>
                <w:sz w:val="24"/>
                <w:szCs w:val="24"/>
              </w:rPr>
              <w:t xml:space="preserve">  Vị Trí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spacing w:before="4" w:line="120" w:lineRule="exact"/>
              <w:rPr>
                <w:sz w:val="24"/>
                <w:szCs w:val="24"/>
              </w:rPr>
            </w:pPr>
          </w:p>
          <w:p w:rsidR="009E02EC" w:rsidRPr="0014155E" w:rsidRDefault="00B62760">
            <w:pPr>
              <w:ind w:left="217"/>
              <w:rPr>
                <w:sz w:val="24"/>
                <w:szCs w:val="24"/>
              </w:rPr>
            </w:pPr>
            <w:r w:rsidRPr="0014155E">
              <w:rPr>
                <w:sz w:val="24"/>
                <w:szCs w:val="24"/>
              </w:rPr>
              <w:t>Nơi</w:t>
            </w:r>
            <w:r w:rsidRPr="0014155E">
              <w:rPr>
                <w:spacing w:val="-3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l</w:t>
            </w:r>
            <w:r w:rsidRPr="0014155E">
              <w:rPr>
                <w:spacing w:val="3"/>
                <w:sz w:val="24"/>
                <w:szCs w:val="24"/>
              </w:rPr>
              <w:t>à</w:t>
            </w:r>
            <w:r w:rsidRPr="0014155E">
              <w:rPr>
                <w:sz w:val="24"/>
                <w:szCs w:val="24"/>
              </w:rPr>
              <w:t>m</w:t>
            </w:r>
            <w:r w:rsidRPr="0014155E">
              <w:rPr>
                <w:spacing w:val="-8"/>
                <w:sz w:val="24"/>
                <w:szCs w:val="24"/>
              </w:rPr>
              <w:t xml:space="preserve"> </w:t>
            </w:r>
            <w:r w:rsidRPr="0014155E">
              <w:rPr>
                <w:spacing w:val="1"/>
                <w:sz w:val="24"/>
                <w:szCs w:val="24"/>
              </w:rPr>
              <w:t>v</w:t>
            </w:r>
            <w:r w:rsidRPr="0014155E">
              <w:rPr>
                <w:sz w:val="24"/>
                <w:szCs w:val="24"/>
              </w:rPr>
              <w:t>iệc</w:t>
            </w:r>
          </w:p>
        </w:tc>
      </w:tr>
      <w:tr w:rsidR="009E02EC" w:rsidRPr="0014155E" w:rsidTr="0014155E">
        <w:trPr>
          <w:trHeight w:hRule="exact" w:val="413"/>
        </w:trPr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</w:tr>
    </w:tbl>
    <w:p w:rsidR="009E02EC" w:rsidRPr="00086411" w:rsidRDefault="009E02EC">
      <w:pPr>
        <w:spacing w:before="9" w:line="180" w:lineRule="exact"/>
        <w:rPr>
          <w:sz w:val="24"/>
          <w:szCs w:val="24"/>
        </w:rPr>
      </w:pPr>
    </w:p>
    <w:p w:rsidR="009E02EC" w:rsidRPr="00086411" w:rsidRDefault="00B62760">
      <w:pPr>
        <w:spacing w:before="33" w:line="220" w:lineRule="exact"/>
        <w:ind w:left="118"/>
        <w:rPr>
          <w:sz w:val="24"/>
          <w:szCs w:val="24"/>
        </w:rPr>
      </w:pPr>
      <w:r w:rsidRPr="00086411">
        <w:rPr>
          <w:b/>
          <w:spacing w:val="-1"/>
          <w:position w:val="-1"/>
          <w:sz w:val="24"/>
          <w:szCs w:val="24"/>
        </w:rPr>
        <w:t>I</w:t>
      </w:r>
      <w:r w:rsidRPr="00086411">
        <w:rPr>
          <w:b/>
          <w:position w:val="-1"/>
          <w:sz w:val="24"/>
          <w:szCs w:val="24"/>
        </w:rPr>
        <w:t xml:space="preserve">.   </w:t>
      </w:r>
      <w:r w:rsidRPr="00086411">
        <w:rPr>
          <w:b/>
          <w:spacing w:val="6"/>
          <w:position w:val="-1"/>
          <w:sz w:val="24"/>
          <w:szCs w:val="24"/>
        </w:rPr>
        <w:t xml:space="preserve"> </w:t>
      </w:r>
      <w:r w:rsidRPr="00086411">
        <w:rPr>
          <w:b/>
          <w:spacing w:val="-1"/>
          <w:position w:val="-1"/>
          <w:sz w:val="24"/>
          <w:szCs w:val="24"/>
        </w:rPr>
        <w:t>T</w:t>
      </w:r>
      <w:r w:rsidRPr="00086411">
        <w:rPr>
          <w:b/>
          <w:spacing w:val="1"/>
          <w:position w:val="-1"/>
          <w:sz w:val="24"/>
          <w:szCs w:val="24"/>
        </w:rPr>
        <w:t>HÔ</w:t>
      </w:r>
      <w:r w:rsidRPr="00086411">
        <w:rPr>
          <w:b/>
          <w:position w:val="-1"/>
          <w:sz w:val="24"/>
          <w:szCs w:val="24"/>
        </w:rPr>
        <w:t>NG</w:t>
      </w:r>
      <w:r w:rsidRPr="00086411">
        <w:rPr>
          <w:b/>
          <w:spacing w:val="-6"/>
          <w:position w:val="-1"/>
          <w:sz w:val="24"/>
          <w:szCs w:val="24"/>
        </w:rPr>
        <w:t xml:space="preserve"> </w:t>
      </w:r>
      <w:r w:rsidRPr="00086411">
        <w:rPr>
          <w:b/>
          <w:spacing w:val="-1"/>
          <w:position w:val="-1"/>
          <w:sz w:val="24"/>
          <w:szCs w:val="24"/>
        </w:rPr>
        <w:t>TI</w:t>
      </w:r>
      <w:r w:rsidRPr="00086411">
        <w:rPr>
          <w:b/>
          <w:position w:val="-1"/>
          <w:sz w:val="24"/>
          <w:szCs w:val="24"/>
        </w:rPr>
        <w:t>N</w:t>
      </w:r>
      <w:r w:rsidRPr="00086411">
        <w:rPr>
          <w:b/>
          <w:spacing w:val="-4"/>
          <w:position w:val="-1"/>
          <w:sz w:val="24"/>
          <w:szCs w:val="24"/>
        </w:rPr>
        <w:t xml:space="preserve"> </w:t>
      </w:r>
      <w:r w:rsidRPr="00086411">
        <w:rPr>
          <w:b/>
          <w:spacing w:val="1"/>
          <w:position w:val="-1"/>
          <w:sz w:val="24"/>
          <w:szCs w:val="24"/>
        </w:rPr>
        <w:t>B</w:t>
      </w:r>
      <w:r w:rsidRPr="00086411">
        <w:rPr>
          <w:b/>
          <w:position w:val="-1"/>
          <w:sz w:val="24"/>
          <w:szCs w:val="24"/>
        </w:rPr>
        <w:t>ẢN</w:t>
      </w:r>
      <w:r w:rsidRPr="00086411">
        <w:rPr>
          <w:b/>
          <w:spacing w:val="-1"/>
          <w:position w:val="-1"/>
          <w:sz w:val="24"/>
          <w:szCs w:val="24"/>
        </w:rPr>
        <w:t xml:space="preserve"> T</w:t>
      </w:r>
      <w:r w:rsidRPr="00086411">
        <w:rPr>
          <w:b/>
          <w:spacing w:val="1"/>
          <w:position w:val="-1"/>
          <w:sz w:val="24"/>
          <w:szCs w:val="24"/>
        </w:rPr>
        <w:t>H</w:t>
      </w:r>
      <w:r w:rsidRPr="00086411">
        <w:rPr>
          <w:b/>
          <w:position w:val="-1"/>
          <w:sz w:val="24"/>
          <w:szCs w:val="24"/>
        </w:rPr>
        <w:t>ÂN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0"/>
        <w:gridCol w:w="2269"/>
        <w:gridCol w:w="850"/>
        <w:gridCol w:w="141"/>
        <w:gridCol w:w="1702"/>
        <w:gridCol w:w="298"/>
        <w:gridCol w:w="2538"/>
      </w:tblGrid>
      <w:tr w:rsidR="009E02EC" w:rsidRPr="0014155E">
        <w:trPr>
          <w:trHeight w:hRule="exact" w:val="463"/>
        </w:trPr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spacing w:before="10" w:line="100" w:lineRule="exact"/>
              <w:rPr>
                <w:sz w:val="24"/>
                <w:szCs w:val="24"/>
              </w:rPr>
            </w:pPr>
          </w:p>
          <w:p w:rsidR="009E02EC" w:rsidRPr="0014155E" w:rsidRDefault="00B62760">
            <w:pPr>
              <w:ind w:left="78"/>
              <w:rPr>
                <w:sz w:val="24"/>
                <w:szCs w:val="24"/>
              </w:rPr>
            </w:pPr>
            <w:r w:rsidRPr="0014155E">
              <w:rPr>
                <w:spacing w:val="1"/>
                <w:sz w:val="24"/>
                <w:szCs w:val="24"/>
              </w:rPr>
              <w:t>H</w:t>
            </w:r>
            <w:r w:rsidRPr="0014155E">
              <w:rPr>
                <w:sz w:val="24"/>
                <w:szCs w:val="24"/>
              </w:rPr>
              <w:t>ọ</w:t>
            </w:r>
            <w:r w:rsidRPr="0014155E">
              <w:rPr>
                <w:spacing w:val="-2"/>
                <w:sz w:val="24"/>
                <w:szCs w:val="24"/>
              </w:rPr>
              <w:t xml:space="preserve"> </w:t>
            </w:r>
            <w:r w:rsidRPr="0014155E">
              <w:rPr>
                <w:spacing w:val="1"/>
                <w:sz w:val="24"/>
                <w:szCs w:val="24"/>
              </w:rPr>
              <w:t>v</w:t>
            </w:r>
            <w:r w:rsidRPr="0014155E">
              <w:rPr>
                <w:sz w:val="24"/>
                <w:szCs w:val="24"/>
              </w:rPr>
              <w:t>à</w:t>
            </w:r>
            <w:r w:rsidRPr="0014155E">
              <w:rPr>
                <w:spacing w:val="-3"/>
                <w:sz w:val="24"/>
                <w:szCs w:val="24"/>
              </w:rPr>
              <w:t xml:space="preserve"> </w:t>
            </w:r>
            <w:r w:rsidRPr="0014155E">
              <w:rPr>
                <w:spacing w:val="1"/>
                <w:sz w:val="24"/>
                <w:szCs w:val="24"/>
              </w:rPr>
              <w:t>t</w:t>
            </w:r>
            <w:r w:rsidRPr="0014155E">
              <w:rPr>
                <w:sz w:val="24"/>
                <w:szCs w:val="24"/>
              </w:rPr>
              <w:t>ên</w:t>
            </w:r>
            <w:r w:rsidRPr="0014155E">
              <w:rPr>
                <w:spacing w:val="-1"/>
                <w:sz w:val="24"/>
                <w:szCs w:val="24"/>
              </w:rPr>
              <w:t xml:space="preserve"> </w:t>
            </w:r>
            <w:r w:rsidRPr="0014155E">
              <w:rPr>
                <w:spacing w:val="1"/>
                <w:sz w:val="24"/>
                <w:szCs w:val="24"/>
              </w:rPr>
              <w:t>(</w:t>
            </w:r>
            <w:r w:rsidRPr="0014155E">
              <w:rPr>
                <w:sz w:val="24"/>
                <w:szCs w:val="24"/>
              </w:rPr>
              <w:t>chữ</w:t>
            </w:r>
            <w:r w:rsidRPr="0014155E">
              <w:rPr>
                <w:spacing w:val="-3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in</w:t>
            </w:r>
            <w:r w:rsidRPr="0014155E">
              <w:rPr>
                <w:spacing w:val="-2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h</w:t>
            </w:r>
            <w:r w:rsidRPr="0014155E">
              <w:rPr>
                <w:spacing w:val="1"/>
                <w:sz w:val="24"/>
                <w:szCs w:val="24"/>
              </w:rPr>
              <w:t>oa</w:t>
            </w:r>
            <w:r w:rsidRPr="0014155E">
              <w:rPr>
                <w:sz w:val="24"/>
                <w:szCs w:val="24"/>
              </w:rPr>
              <w:t>)</w:t>
            </w:r>
          </w:p>
        </w:tc>
        <w:tc>
          <w:tcPr>
            <w:tcW w:w="7797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</w:tr>
      <w:tr w:rsidR="009E02EC" w:rsidRPr="0014155E">
        <w:trPr>
          <w:trHeight w:hRule="exact" w:val="466"/>
        </w:trPr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spacing w:before="10" w:line="100" w:lineRule="exact"/>
              <w:rPr>
                <w:sz w:val="24"/>
                <w:szCs w:val="24"/>
              </w:rPr>
            </w:pPr>
          </w:p>
          <w:p w:rsidR="009E02EC" w:rsidRPr="0014155E" w:rsidRDefault="00B62760">
            <w:pPr>
              <w:ind w:left="78"/>
              <w:rPr>
                <w:sz w:val="24"/>
                <w:szCs w:val="24"/>
              </w:rPr>
            </w:pPr>
            <w:r w:rsidRPr="0014155E">
              <w:rPr>
                <w:sz w:val="24"/>
                <w:szCs w:val="24"/>
              </w:rPr>
              <w:t>N</w:t>
            </w:r>
            <w:r w:rsidRPr="0014155E">
              <w:rPr>
                <w:spacing w:val="1"/>
                <w:sz w:val="24"/>
                <w:szCs w:val="24"/>
              </w:rPr>
              <w:t>gà</w:t>
            </w:r>
            <w:r w:rsidRPr="0014155E">
              <w:rPr>
                <w:sz w:val="24"/>
                <w:szCs w:val="24"/>
              </w:rPr>
              <w:t>y</w:t>
            </w:r>
            <w:r w:rsidRPr="0014155E">
              <w:rPr>
                <w:spacing w:val="-3"/>
                <w:sz w:val="24"/>
                <w:szCs w:val="24"/>
              </w:rPr>
              <w:t xml:space="preserve"> </w:t>
            </w:r>
            <w:r w:rsidRPr="0014155E">
              <w:rPr>
                <w:spacing w:val="-1"/>
                <w:sz w:val="24"/>
                <w:szCs w:val="24"/>
              </w:rPr>
              <w:t>s</w:t>
            </w:r>
            <w:r w:rsidRPr="0014155E">
              <w:rPr>
                <w:sz w:val="24"/>
                <w:szCs w:val="24"/>
              </w:rPr>
              <w:t>inh</w:t>
            </w:r>
          </w:p>
        </w:tc>
        <w:tc>
          <w:tcPr>
            <w:tcW w:w="3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spacing w:before="10" w:line="100" w:lineRule="exact"/>
              <w:rPr>
                <w:sz w:val="24"/>
                <w:szCs w:val="24"/>
              </w:rPr>
            </w:pPr>
          </w:p>
          <w:p w:rsidR="009E02EC" w:rsidRPr="0014155E" w:rsidRDefault="00B62760">
            <w:pPr>
              <w:ind w:left="81"/>
              <w:rPr>
                <w:sz w:val="24"/>
                <w:szCs w:val="24"/>
              </w:rPr>
            </w:pPr>
            <w:r w:rsidRPr="0014155E">
              <w:rPr>
                <w:sz w:val="24"/>
                <w:szCs w:val="24"/>
              </w:rPr>
              <w:t>Nơi</w:t>
            </w:r>
            <w:r w:rsidRPr="0014155E">
              <w:rPr>
                <w:spacing w:val="-3"/>
                <w:sz w:val="24"/>
                <w:szCs w:val="24"/>
              </w:rPr>
              <w:t xml:space="preserve"> </w:t>
            </w:r>
            <w:r w:rsidRPr="0014155E">
              <w:rPr>
                <w:spacing w:val="-1"/>
                <w:sz w:val="24"/>
                <w:szCs w:val="24"/>
              </w:rPr>
              <w:t>s</w:t>
            </w:r>
            <w:r w:rsidRPr="0014155E">
              <w:rPr>
                <w:sz w:val="24"/>
                <w:szCs w:val="24"/>
              </w:rPr>
              <w:t>i</w:t>
            </w:r>
            <w:r w:rsidRPr="0014155E">
              <w:rPr>
                <w:spacing w:val="2"/>
                <w:sz w:val="24"/>
                <w:szCs w:val="24"/>
              </w:rPr>
              <w:t>n</w:t>
            </w:r>
            <w:r w:rsidRPr="0014155E">
              <w:rPr>
                <w:sz w:val="24"/>
                <w:szCs w:val="24"/>
              </w:rPr>
              <w:t>h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</w:tr>
      <w:tr w:rsidR="009E02EC" w:rsidRPr="0014155E">
        <w:trPr>
          <w:trHeight w:hRule="exact" w:val="463"/>
        </w:trPr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spacing w:before="7" w:line="100" w:lineRule="exact"/>
              <w:rPr>
                <w:sz w:val="24"/>
                <w:szCs w:val="24"/>
              </w:rPr>
            </w:pPr>
          </w:p>
          <w:p w:rsidR="009E02EC" w:rsidRPr="0014155E" w:rsidRDefault="00B62760">
            <w:pPr>
              <w:ind w:left="78"/>
              <w:rPr>
                <w:sz w:val="24"/>
                <w:szCs w:val="24"/>
              </w:rPr>
            </w:pPr>
            <w:r w:rsidRPr="0014155E">
              <w:rPr>
                <w:sz w:val="24"/>
                <w:szCs w:val="24"/>
              </w:rPr>
              <w:t>D</w:t>
            </w:r>
            <w:r w:rsidRPr="0014155E">
              <w:rPr>
                <w:spacing w:val="1"/>
                <w:sz w:val="24"/>
                <w:szCs w:val="24"/>
              </w:rPr>
              <w:t>â</w:t>
            </w:r>
            <w:r w:rsidRPr="0014155E">
              <w:rPr>
                <w:sz w:val="24"/>
                <w:szCs w:val="24"/>
              </w:rPr>
              <w:t>n</w:t>
            </w:r>
            <w:r w:rsidRPr="0014155E">
              <w:rPr>
                <w:spacing w:val="-4"/>
                <w:sz w:val="24"/>
                <w:szCs w:val="24"/>
              </w:rPr>
              <w:t xml:space="preserve"> </w:t>
            </w:r>
            <w:r w:rsidRPr="0014155E">
              <w:rPr>
                <w:spacing w:val="1"/>
                <w:sz w:val="24"/>
                <w:szCs w:val="24"/>
              </w:rPr>
              <w:t>tộ</w:t>
            </w:r>
            <w:r w:rsidRPr="0014155E">
              <w:rPr>
                <w:sz w:val="24"/>
                <w:szCs w:val="24"/>
              </w:rPr>
              <w:t>c</w:t>
            </w:r>
          </w:p>
        </w:tc>
        <w:tc>
          <w:tcPr>
            <w:tcW w:w="3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spacing w:before="7" w:line="100" w:lineRule="exact"/>
              <w:rPr>
                <w:sz w:val="24"/>
                <w:szCs w:val="24"/>
              </w:rPr>
            </w:pPr>
          </w:p>
          <w:p w:rsidR="009E02EC" w:rsidRPr="0014155E" w:rsidRDefault="00B62760">
            <w:pPr>
              <w:ind w:left="81"/>
              <w:rPr>
                <w:sz w:val="24"/>
                <w:szCs w:val="24"/>
              </w:rPr>
            </w:pPr>
            <w:r w:rsidRPr="0014155E">
              <w:rPr>
                <w:spacing w:val="-1"/>
                <w:sz w:val="24"/>
                <w:szCs w:val="24"/>
              </w:rPr>
              <w:t>T</w:t>
            </w:r>
            <w:r w:rsidRPr="0014155E">
              <w:rPr>
                <w:spacing w:val="1"/>
                <w:sz w:val="24"/>
                <w:szCs w:val="24"/>
              </w:rPr>
              <w:t>ô</w:t>
            </w:r>
            <w:r w:rsidRPr="0014155E">
              <w:rPr>
                <w:sz w:val="24"/>
                <w:szCs w:val="24"/>
              </w:rPr>
              <w:t>n</w:t>
            </w:r>
            <w:r w:rsidRPr="0014155E">
              <w:rPr>
                <w:spacing w:val="-3"/>
                <w:sz w:val="24"/>
                <w:szCs w:val="24"/>
              </w:rPr>
              <w:t xml:space="preserve"> </w:t>
            </w:r>
            <w:r w:rsidRPr="0014155E">
              <w:rPr>
                <w:spacing w:val="1"/>
                <w:sz w:val="24"/>
                <w:szCs w:val="24"/>
              </w:rPr>
              <w:t>g</w:t>
            </w:r>
            <w:r w:rsidRPr="0014155E">
              <w:rPr>
                <w:sz w:val="24"/>
                <w:szCs w:val="24"/>
              </w:rPr>
              <w:t>i</w:t>
            </w:r>
            <w:r w:rsidRPr="0014155E">
              <w:rPr>
                <w:spacing w:val="1"/>
                <w:sz w:val="24"/>
                <w:szCs w:val="24"/>
              </w:rPr>
              <w:t>á</w:t>
            </w:r>
            <w:r w:rsidRPr="0014155E">
              <w:rPr>
                <w:sz w:val="24"/>
                <w:szCs w:val="24"/>
              </w:rPr>
              <w:t>o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</w:tr>
      <w:tr w:rsidR="009E02EC" w:rsidRPr="0014155E" w:rsidTr="00C2168A">
        <w:trPr>
          <w:trHeight w:hRule="exact" w:val="453"/>
        </w:trPr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spacing w:before="3" w:line="100" w:lineRule="exact"/>
              <w:rPr>
                <w:sz w:val="24"/>
                <w:szCs w:val="24"/>
              </w:rPr>
            </w:pPr>
          </w:p>
          <w:p w:rsidR="009E02EC" w:rsidRPr="0014155E" w:rsidRDefault="00B62760">
            <w:pPr>
              <w:ind w:left="78"/>
              <w:rPr>
                <w:sz w:val="24"/>
                <w:szCs w:val="24"/>
              </w:rPr>
            </w:pPr>
            <w:r w:rsidRPr="0014155E">
              <w:rPr>
                <w:spacing w:val="-1"/>
                <w:sz w:val="24"/>
                <w:szCs w:val="24"/>
              </w:rPr>
              <w:t>G</w:t>
            </w:r>
            <w:r w:rsidRPr="0014155E">
              <w:rPr>
                <w:sz w:val="24"/>
                <w:szCs w:val="24"/>
              </w:rPr>
              <w:t>iới</w:t>
            </w:r>
            <w:r w:rsidRPr="0014155E">
              <w:rPr>
                <w:spacing w:val="-4"/>
                <w:sz w:val="24"/>
                <w:szCs w:val="24"/>
              </w:rPr>
              <w:t xml:space="preserve"> </w:t>
            </w:r>
            <w:r w:rsidRPr="0014155E">
              <w:rPr>
                <w:spacing w:val="1"/>
                <w:sz w:val="24"/>
                <w:szCs w:val="24"/>
              </w:rPr>
              <w:t>t</w:t>
            </w:r>
            <w:r w:rsidRPr="0014155E">
              <w:rPr>
                <w:sz w:val="24"/>
                <w:szCs w:val="24"/>
              </w:rPr>
              <w:t>í</w:t>
            </w:r>
            <w:r w:rsidRPr="0014155E">
              <w:rPr>
                <w:spacing w:val="2"/>
                <w:sz w:val="24"/>
                <w:szCs w:val="24"/>
              </w:rPr>
              <w:t>n</w:t>
            </w:r>
            <w:r w:rsidRPr="0014155E">
              <w:rPr>
                <w:sz w:val="24"/>
                <w:szCs w:val="24"/>
              </w:rPr>
              <w:t>h</w:t>
            </w:r>
          </w:p>
        </w:tc>
        <w:tc>
          <w:tcPr>
            <w:tcW w:w="3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B62760">
            <w:pPr>
              <w:spacing w:before="78"/>
              <w:ind w:left="78"/>
              <w:rPr>
                <w:sz w:val="24"/>
                <w:szCs w:val="24"/>
              </w:rPr>
            </w:pPr>
            <w:r w:rsidRPr="0014155E">
              <w:rPr>
                <w:rFonts w:eastAsia="Wingdings"/>
                <w:position w:val="-2"/>
                <w:sz w:val="24"/>
                <w:szCs w:val="24"/>
              </w:rPr>
              <w:t></w:t>
            </w:r>
            <w:r w:rsidRPr="0014155E">
              <w:rPr>
                <w:spacing w:val="34"/>
                <w:position w:val="-2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N</w:t>
            </w:r>
            <w:r w:rsidRPr="0014155E">
              <w:rPr>
                <w:spacing w:val="3"/>
                <w:sz w:val="24"/>
                <w:szCs w:val="24"/>
              </w:rPr>
              <w:t>a</w:t>
            </w:r>
            <w:r w:rsidRPr="0014155E">
              <w:rPr>
                <w:sz w:val="24"/>
                <w:szCs w:val="24"/>
              </w:rPr>
              <w:t xml:space="preserve">m            </w:t>
            </w:r>
            <w:r w:rsidRPr="0014155E">
              <w:rPr>
                <w:spacing w:val="48"/>
                <w:sz w:val="24"/>
                <w:szCs w:val="24"/>
              </w:rPr>
              <w:t xml:space="preserve"> </w:t>
            </w:r>
            <w:r w:rsidRPr="0014155E">
              <w:rPr>
                <w:rFonts w:eastAsia="Wingdings"/>
                <w:position w:val="-2"/>
                <w:sz w:val="24"/>
                <w:szCs w:val="24"/>
              </w:rPr>
              <w:t></w:t>
            </w:r>
            <w:r w:rsidRPr="0014155E">
              <w:rPr>
                <w:spacing w:val="33"/>
                <w:position w:val="-2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Nữ</w:t>
            </w:r>
          </w:p>
        </w:tc>
        <w:tc>
          <w:tcPr>
            <w:tcW w:w="2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spacing w:before="3" w:line="100" w:lineRule="exact"/>
              <w:rPr>
                <w:sz w:val="24"/>
                <w:szCs w:val="24"/>
              </w:rPr>
            </w:pPr>
          </w:p>
          <w:p w:rsidR="009E02EC" w:rsidRPr="0014155E" w:rsidRDefault="00B62760" w:rsidP="00C2168A">
            <w:pPr>
              <w:ind w:left="81"/>
              <w:rPr>
                <w:sz w:val="24"/>
                <w:szCs w:val="24"/>
              </w:rPr>
            </w:pPr>
            <w:r w:rsidRPr="0014155E">
              <w:rPr>
                <w:sz w:val="24"/>
                <w:szCs w:val="24"/>
              </w:rPr>
              <w:t>Số</w:t>
            </w:r>
            <w:r w:rsidRPr="0014155E">
              <w:rPr>
                <w:spacing w:val="-1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C</w:t>
            </w:r>
            <w:r w:rsidR="00C2168A">
              <w:rPr>
                <w:spacing w:val="4"/>
                <w:sz w:val="24"/>
                <w:szCs w:val="24"/>
              </w:rPr>
              <w:t>CCD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</w:tr>
      <w:tr w:rsidR="009E02EC" w:rsidRPr="0014155E">
        <w:trPr>
          <w:trHeight w:hRule="exact" w:val="463"/>
        </w:trPr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spacing w:before="10" w:line="100" w:lineRule="exact"/>
              <w:rPr>
                <w:sz w:val="24"/>
                <w:szCs w:val="24"/>
              </w:rPr>
            </w:pPr>
          </w:p>
          <w:p w:rsidR="009E02EC" w:rsidRPr="0014155E" w:rsidRDefault="00B62760">
            <w:pPr>
              <w:ind w:left="78"/>
              <w:rPr>
                <w:sz w:val="24"/>
                <w:szCs w:val="24"/>
              </w:rPr>
            </w:pPr>
            <w:r w:rsidRPr="0014155E">
              <w:rPr>
                <w:sz w:val="24"/>
                <w:szCs w:val="24"/>
              </w:rPr>
              <w:t>N</w:t>
            </w:r>
            <w:r w:rsidRPr="0014155E">
              <w:rPr>
                <w:spacing w:val="1"/>
                <w:sz w:val="24"/>
                <w:szCs w:val="24"/>
              </w:rPr>
              <w:t>g</w:t>
            </w:r>
            <w:r w:rsidRPr="0014155E">
              <w:rPr>
                <w:sz w:val="24"/>
                <w:szCs w:val="24"/>
              </w:rPr>
              <w:t>u</w:t>
            </w:r>
            <w:r w:rsidRPr="0014155E">
              <w:rPr>
                <w:spacing w:val="1"/>
                <w:sz w:val="24"/>
                <w:szCs w:val="24"/>
              </w:rPr>
              <w:t>y</w:t>
            </w:r>
            <w:r w:rsidRPr="0014155E">
              <w:rPr>
                <w:sz w:val="24"/>
                <w:szCs w:val="24"/>
              </w:rPr>
              <w:t>ên</w:t>
            </w:r>
            <w:r w:rsidRPr="0014155E">
              <w:rPr>
                <w:spacing w:val="-7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q</w:t>
            </w:r>
            <w:r w:rsidRPr="0014155E">
              <w:rPr>
                <w:spacing w:val="-1"/>
                <w:sz w:val="24"/>
                <w:szCs w:val="24"/>
              </w:rPr>
              <w:t>u</w:t>
            </w:r>
            <w:r w:rsidRPr="0014155E">
              <w:rPr>
                <w:spacing w:val="1"/>
                <w:sz w:val="24"/>
                <w:szCs w:val="24"/>
              </w:rPr>
              <w:t>á</w:t>
            </w:r>
            <w:r w:rsidRPr="0014155E">
              <w:rPr>
                <w:sz w:val="24"/>
                <w:szCs w:val="24"/>
              </w:rPr>
              <w:t>n</w:t>
            </w:r>
          </w:p>
        </w:tc>
        <w:tc>
          <w:tcPr>
            <w:tcW w:w="3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spacing w:before="10" w:line="100" w:lineRule="exact"/>
              <w:rPr>
                <w:sz w:val="24"/>
                <w:szCs w:val="24"/>
              </w:rPr>
            </w:pPr>
          </w:p>
          <w:p w:rsidR="009E02EC" w:rsidRPr="0014155E" w:rsidRDefault="00B62760">
            <w:pPr>
              <w:ind w:left="81"/>
              <w:rPr>
                <w:sz w:val="24"/>
                <w:szCs w:val="24"/>
              </w:rPr>
            </w:pPr>
            <w:r w:rsidRPr="0014155E">
              <w:rPr>
                <w:sz w:val="24"/>
                <w:szCs w:val="24"/>
              </w:rPr>
              <w:t>N</w:t>
            </w:r>
            <w:r w:rsidRPr="0014155E">
              <w:rPr>
                <w:spacing w:val="1"/>
                <w:sz w:val="24"/>
                <w:szCs w:val="24"/>
              </w:rPr>
              <w:t>gà</w:t>
            </w:r>
            <w:r w:rsidRPr="0014155E">
              <w:rPr>
                <w:sz w:val="24"/>
                <w:szCs w:val="24"/>
              </w:rPr>
              <w:t>y</w:t>
            </w:r>
            <w:r w:rsidRPr="0014155E">
              <w:rPr>
                <w:spacing w:val="-3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c</w:t>
            </w:r>
            <w:r w:rsidRPr="0014155E">
              <w:rPr>
                <w:spacing w:val="1"/>
                <w:sz w:val="24"/>
                <w:szCs w:val="24"/>
              </w:rPr>
              <w:t>ấ</w:t>
            </w:r>
            <w:r w:rsidRPr="0014155E">
              <w:rPr>
                <w:sz w:val="24"/>
                <w:szCs w:val="24"/>
              </w:rPr>
              <w:t>p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</w:tr>
      <w:tr w:rsidR="009E02EC" w:rsidRPr="0014155E" w:rsidTr="00C2168A">
        <w:trPr>
          <w:trHeight w:hRule="exact" w:val="384"/>
        </w:trPr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spacing w:before="10" w:line="100" w:lineRule="exact"/>
              <w:rPr>
                <w:sz w:val="24"/>
                <w:szCs w:val="24"/>
              </w:rPr>
            </w:pPr>
          </w:p>
          <w:p w:rsidR="009E02EC" w:rsidRPr="0014155E" w:rsidRDefault="00B62760">
            <w:pPr>
              <w:ind w:left="78"/>
              <w:rPr>
                <w:sz w:val="24"/>
                <w:szCs w:val="24"/>
              </w:rPr>
            </w:pPr>
            <w:r w:rsidRPr="0014155E">
              <w:rPr>
                <w:spacing w:val="1"/>
                <w:sz w:val="24"/>
                <w:szCs w:val="24"/>
              </w:rPr>
              <w:t>E</w:t>
            </w:r>
            <w:r w:rsidRPr="0014155E">
              <w:rPr>
                <w:spacing w:val="-3"/>
                <w:sz w:val="24"/>
                <w:szCs w:val="24"/>
              </w:rPr>
              <w:t>m</w:t>
            </w:r>
            <w:r w:rsidRPr="0014155E">
              <w:rPr>
                <w:spacing w:val="1"/>
                <w:sz w:val="24"/>
                <w:szCs w:val="24"/>
              </w:rPr>
              <w:t>a</w:t>
            </w:r>
            <w:r w:rsidRPr="0014155E">
              <w:rPr>
                <w:sz w:val="24"/>
                <w:szCs w:val="24"/>
              </w:rPr>
              <w:t>il</w:t>
            </w:r>
          </w:p>
        </w:tc>
        <w:tc>
          <w:tcPr>
            <w:tcW w:w="3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spacing w:before="10" w:line="100" w:lineRule="exact"/>
              <w:rPr>
                <w:sz w:val="24"/>
                <w:szCs w:val="24"/>
              </w:rPr>
            </w:pPr>
          </w:p>
          <w:p w:rsidR="009E02EC" w:rsidRPr="0014155E" w:rsidRDefault="00B62760">
            <w:pPr>
              <w:ind w:left="81"/>
              <w:rPr>
                <w:sz w:val="24"/>
                <w:szCs w:val="24"/>
              </w:rPr>
            </w:pPr>
            <w:r w:rsidRPr="0014155E">
              <w:rPr>
                <w:sz w:val="24"/>
                <w:szCs w:val="24"/>
              </w:rPr>
              <w:t>Nơi</w:t>
            </w:r>
            <w:r w:rsidRPr="0014155E">
              <w:rPr>
                <w:spacing w:val="-3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c</w:t>
            </w:r>
            <w:r w:rsidRPr="0014155E">
              <w:rPr>
                <w:spacing w:val="1"/>
                <w:sz w:val="24"/>
                <w:szCs w:val="24"/>
              </w:rPr>
              <w:t>ấ</w:t>
            </w:r>
            <w:r w:rsidRPr="0014155E">
              <w:rPr>
                <w:sz w:val="24"/>
                <w:szCs w:val="24"/>
              </w:rPr>
              <w:t>p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</w:tr>
      <w:tr w:rsidR="009E02EC" w:rsidRPr="0014155E">
        <w:trPr>
          <w:trHeight w:hRule="exact" w:val="463"/>
        </w:trPr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spacing w:before="10" w:line="100" w:lineRule="exact"/>
              <w:rPr>
                <w:sz w:val="24"/>
                <w:szCs w:val="24"/>
              </w:rPr>
            </w:pPr>
          </w:p>
          <w:p w:rsidR="009E02EC" w:rsidRPr="0014155E" w:rsidRDefault="00B62760">
            <w:pPr>
              <w:ind w:left="78"/>
              <w:rPr>
                <w:sz w:val="24"/>
                <w:szCs w:val="24"/>
              </w:rPr>
            </w:pPr>
            <w:r w:rsidRPr="0014155E">
              <w:rPr>
                <w:sz w:val="24"/>
                <w:szCs w:val="24"/>
              </w:rPr>
              <w:t>Điện</w:t>
            </w:r>
            <w:r w:rsidRPr="0014155E">
              <w:rPr>
                <w:spacing w:val="-4"/>
                <w:sz w:val="24"/>
                <w:szCs w:val="24"/>
              </w:rPr>
              <w:t xml:space="preserve"> </w:t>
            </w:r>
            <w:r w:rsidRPr="0014155E">
              <w:rPr>
                <w:spacing w:val="1"/>
                <w:sz w:val="24"/>
                <w:szCs w:val="24"/>
              </w:rPr>
              <w:t>t</w:t>
            </w:r>
            <w:r w:rsidRPr="0014155E">
              <w:rPr>
                <w:sz w:val="24"/>
                <w:szCs w:val="24"/>
              </w:rPr>
              <w:t>h</w:t>
            </w:r>
            <w:r w:rsidRPr="0014155E">
              <w:rPr>
                <w:spacing w:val="1"/>
                <w:sz w:val="24"/>
                <w:szCs w:val="24"/>
              </w:rPr>
              <w:t>oạ</w:t>
            </w:r>
            <w:r w:rsidRPr="0014155E">
              <w:rPr>
                <w:sz w:val="24"/>
                <w:szCs w:val="24"/>
              </w:rPr>
              <w:t>i</w:t>
            </w:r>
          </w:p>
        </w:tc>
        <w:tc>
          <w:tcPr>
            <w:tcW w:w="3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spacing w:before="10" w:line="100" w:lineRule="exact"/>
              <w:rPr>
                <w:sz w:val="24"/>
                <w:szCs w:val="24"/>
              </w:rPr>
            </w:pPr>
          </w:p>
          <w:p w:rsidR="009E02EC" w:rsidRPr="0014155E" w:rsidRDefault="00B62760">
            <w:pPr>
              <w:ind w:left="81"/>
              <w:rPr>
                <w:sz w:val="24"/>
                <w:szCs w:val="24"/>
              </w:rPr>
            </w:pPr>
            <w:r w:rsidRPr="0014155E">
              <w:rPr>
                <w:sz w:val="24"/>
                <w:szCs w:val="24"/>
              </w:rPr>
              <w:t>Di</w:t>
            </w:r>
            <w:r w:rsidRPr="0014155E">
              <w:rPr>
                <w:spacing w:val="-2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đ</w:t>
            </w:r>
            <w:r w:rsidRPr="0014155E">
              <w:rPr>
                <w:spacing w:val="1"/>
                <w:sz w:val="24"/>
                <w:szCs w:val="24"/>
              </w:rPr>
              <w:t>ộ</w:t>
            </w:r>
            <w:r w:rsidRPr="0014155E">
              <w:rPr>
                <w:sz w:val="24"/>
                <w:szCs w:val="24"/>
              </w:rPr>
              <w:t>ng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</w:tr>
      <w:tr w:rsidR="009E02EC" w:rsidRPr="0014155E">
        <w:trPr>
          <w:trHeight w:hRule="exact" w:val="463"/>
        </w:trPr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spacing w:before="10" w:line="100" w:lineRule="exact"/>
              <w:rPr>
                <w:sz w:val="24"/>
                <w:szCs w:val="24"/>
              </w:rPr>
            </w:pPr>
          </w:p>
          <w:p w:rsidR="009E02EC" w:rsidRPr="0014155E" w:rsidRDefault="00B62760">
            <w:pPr>
              <w:ind w:left="78"/>
              <w:rPr>
                <w:sz w:val="24"/>
                <w:szCs w:val="24"/>
              </w:rPr>
            </w:pPr>
            <w:r w:rsidRPr="0014155E">
              <w:rPr>
                <w:spacing w:val="1"/>
                <w:sz w:val="24"/>
                <w:szCs w:val="24"/>
              </w:rPr>
              <w:t>H</w:t>
            </w:r>
            <w:r w:rsidRPr="0014155E">
              <w:rPr>
                <w:sz w:val="24"/>
                <w:szCs w:val="24"/>
              </w:rPr>
              <w:t>ộ</w:t>
            </w:r>
            <w:r w:rsidRPr="0014155E">
              <w:rPr>
                <w:spacing w:val="-2"/>
                <w:sz w:val="24"/>
                <w:szCs w:val="24"/>
              </w:rPr>
              <w:t xml:space="preserve"> </w:t>
            </w:r>
            <w:r w:rsidRPr="0014155E">
              <w:rPr>
                <w:spacing w:val="-3"/>
                <w:sz w:val="24"/>
                <w:szCs w:val="24"/>
              </w:rPr>
              <w:t>k</w:t>
            </w:r>
            <w:r w:rsidRPr="0014155E">
              <w:rPr>
                <w:sz w:val="24"/>
                <w:szCs w:val="24"/>
              </w:rPr>
              <w:t>h</w:t>
            </w:r>
            <w:r w:rsidRPr="0014155E">
              <w:rPr>
                <w:spacing w:val="1"/>
                <w:sz w:val="24"/>
                <w:szCs w:val="24"/>
              </w:rPr>
              <w:t>ẩ</w:t>
            </w:r>
            <w:r w:rsidRPr="0014155E">
              <w:rPr>
                <w:sz w:val="24"/>
                <w:szCs w:val="24"/>
              </w:rPr>
              <w:t>u</w:t>
            </w:r>
            <w:r w:rsidRPr="0014155E">
              <w:rPr>
                <w:spacing w:val="-4"/>
                <w:sz w:val="24"/>
                <w:szCs w:val="24"/>
              </w:rPr>
              <w:t xml:space="preserve"> </w:t>
            </w:r>
            <w:r w:rsidRPr="0014155E">
              <w:rPr>
                <w:spacing w:val="1"/>
                <w:sz w:val="24"/>
                <w:szCs w:val="24"/>
              </w:rPr>
              <w:t>t</w:t>
            </w:r>
            <w:r w:rsidRPr="0014155E">
              <w:rPr>
                <w:sz w:val="24"/>
                <w:szCs w:val="24"/>
              </w:rPr>
              <w:t>hường</w:t>
            </w:r>
            <w:r w:rsidRPr="0014155E">
              <w:rPr>
                <w:spacing w:val="-5"/>
                <w:sz w:val="24"/>
                <w:szCs w:val="24"/>
              </w:rPr>
              <w:t xml:space="preserve"> </w:t>
            </w:r>
            <w:r w:rsidRPr="0014155E">
              <w:rPr>
                <w:spacing w:val="1"/>
                <w:sz w:val="24"/>
                <w:szCs w:val="24"/>
              </w:rPr>
              <w:t>t</w:t>
            </w:r>
            <w:r w:rsidRPr="0014155E">
              <w:rPr>
                <w:sz w:val="24"/>
                <w:szCs w:val="24"/>
              </w:rPr>
              <w:t>rú</w:t>
            </w:r>
          </w:p>
        </w:tc>
        <w:tc>
          <w:tcPr>
            <w:tcW w:w="7797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</w:tr>
      <w:tr w:rsidR="009E02EC" w:rsidRPr="0014155E">
        <w:trPr>
          <w:trHeight w:hRule="exact" w:val="466"/>
        </w:trPr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spacing w:before="10" w:line="100" w:lineRule="exact"/>
              <w:rPr>
                <w:sz w:val="24"/>
                <w:szCs w:val="24"/>
              </w:rPr>
            </w:pPr>
          </w:p>
          <w:p w:rsidR="009E02EC" w:rsidRPr="0014155E" w:rsidRDefault="00B62760">
            <w:pPr>
              <w:ind w:left="78"/>
              <w:rPr>
                <w:sz w:val="24"/>
                <w:szCs w:val="24"/>
              </w:rPr>
            </w:pPr>
            <w:r w:rsidRPr="0014155E">
              <w:rPr>
                <w:sz w:val="24"/>
                <w:szCs w:val="24"/>
              </w:rPr>
              <w:t>Nơi</w:t>
            </w:r>
            <w:r w:rsidRPr="0014155E">
              <w:rPr>
                <w:spacing w:val="-3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ở</w:t>
            </w:r>
            <w:r w:rsidRPr="0014155E">
              <w:rPr>
                <w:spacing w:val="-1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hiện</w:t>
            </w:r>
            <w:r w:rsidRPr="0014155E">
              <w:rPr>
                <w:spacing w:val="-4"/>
                <w:sz w:val="24"/>
                <w:szCs w:val="24"/>
              </w:rPr>
              <w:t xml:space="preserve"> </w:t>
            </w:r>
            <w:r w:rsidRPr="0014155E">
              <w:rPr>
                <w:spacing w:val="1"/>
                <w:sz w:val="24"/>
                <w:szCs w:val="24"/>
              </w:rPr>
              <w:t>tạ</w:t>
            </w:r>
            <w:r w:rsidRPr="0014155E">
              <w:rPr>
                <w:sz w:val="24"/>
                <w:szCs w:val="24"/>
              </w:rPr>
              <w:t>i</w:t>
            </w:r>
          </w:p>
        </w:tc>
        <w:tc>
          <w:tcPr>
            <w:tcW w:w="779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</w:tr>
      <w:tr w:rsidR="009E02EC" w:rsidRPr="0014155E">
        <w:trPr>
          <w:trHeight w:hRule="exact" w:val="638"/>
        </w:trPr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B62760">
            <w:pPr>
              <w:spacing w:before="81"/>
              <w:ind w:left="78" w:right="341"/>
              <w:rPr>
                <w:sz w:val="24"/>
                <w:szCs w:val="24"/>
              </w:rPr>
            </w:pPr>
            <w:r w:rsidRPr="0014155E">
              <w:rPr>
                <w:spacing w:val="-1"/>
                <w:sz w:val="24"/>
                <w:szCs w:val="24"/>
              </w:rPr>
              <w:t>T</w:t>
            </w:r>
            <w:r w:rsidRPr="0014155E">
              <w:rPr>
                <w:sz w:val="24"/>
                <w:szCs w:val="24"/>
              </w:rPr>
              <w:t>h</w:t>
            </w:r>
            <w:r w:rsidRPr="0014155E">
              <w:rPr>
                <w:spacing w:val="1"/>
                <w:sz w:val="24"/>
                <w:szCs w:val="24"/>
              </w:rPr>
              <w:t>ô</w:t>
            </w:r>
            <w:r w:rsidRPr="0014155E">
              <w:rPr>
                <w:sz w:val="24"/>
                <w:szCs w:val="24"/>
              </w:rPr>
              <w:t>ng</w:t>
            </w:r>
            <w:r w:rsidRPr="0014155E">
              <w:rPr>
                <w:spacing w:val="-5"/>
                <w:sz w:val="24"/>
                <w:szCs w:val="24"/>
              </w:rPr>
              <w:t xml:space="preserve"> </w:t>
            </w:r>
            <w:r w:rsidRPr="0014155E">
              <w:rPr>
                <w:spacing w:val="1"/>
                <w:sz w:val="24"/>
                <w:szCs w:val="24"/>
              </w:rPr>
              <w:t>t</w:t>
            </w:r>
            <w:r w:rsidRPr="0014155E">
              <w:rPr>
                <w:sz w:val="24"/>
                <w:szCs w:val="24"/>
              </w:rPr>
              <w:t>in</w:t>
            </w:r>
            <w:r w:rsidRPr="0014155E">
              <w:rPr>
                <w:spacing w:val="-2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n</w:t>
            </w:r>
            <w:r w:rsidRPr="0014155E">
              <w:rPr>
                <w:spacing w:val="1"/>
                <w:sz w:val="24"/>
                <w:szCs w:val="24"/>
              </w:rPr>
              <w:t>g</w:t>
            </w:r>
            <w:r w:rsidRPr="0014155E">
              <w:rPr>
                <w:sz w:val="24"/>
                <w:szCs w:val="24"/>
              </w:rPr>
              <w:t>ười</w:t>
            </w:r>
            <w:r w:rsidRPr="0014155E">
              <w:rPr>
                <w:spacing w:val="-4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liên</w:t>
            </w:r>
            <w:r w:rsidRPr="0014155E">
              <w:rPr>
                <w:spacing w:val="-1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hệ k</w:t>
            </w:r>
            <w:r w:rsidRPr="0014155E">
              <w:rPr>
                <w:spacing w:val="-1"/>
                <w:sz w:val="24"/>
                <w:szCs w:val="24"/>
              </w:rPr>
              <w:t>h</w:t>
            </w:r>
            <w:r w:rsidRPr="0014155E">
              <w:rPr>
                <w:spacing w:val="1"/>
                <w:sz w:val="24"/>
                <w:szCs w:val="24"/>
              </w:rPr>
              <w:t>ẩ</w:t>
            </w:r>
            <w:r w:rsidRPr="0014155E">
              <w:rPr>
                <w:sz w:val="24"/>
                <w:szCs w:val="24"/>
              </w:rPr>
              <w:t>n</w:t>
            </w:r>
            <w:r w:rsidRPr="0014155E">
              <w:rPr>
                <w:spacing w:val="-2"/>
                <w:sz w:val="24"/>
                <w:szCs w:val="24"/>
              </w:rPr>
              <w:t xml:space="preserve"> </w:t>
            </w:r>
            <w:r w:rsidRPr="0014155E">
              <w:rPr>
                <w:spacing w:val="-3"/>
                <w:sz w:val="24"/>
                <w:szCs w:val="24"/>
              </w:rPr>
              <w:t>k</w:t>
            </w:r>
            <w:r w:rsidRPr="0014155E">
              <w:rPr>
                <w:sz w:val="24"/>
                <w:szCs w:val="24"/>
              </w:rPr>
              <w:t>hi</w:t>
            </w:r>
            <w:r w:rsidRPr="0014155E">
              <w:rPr>
                <w:spacing w:val="-3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c</w:t>
            </w:r>
            <w:r w:rsidRPr="0014155E">
              <w:rPr>
                <w:spacing w:val="1"/>
                <w:sz w:val="24"/>
                <w:szCs w:val="24"/>
              </w:rPr>
              <w:t>ầ</w:t>
            </w:r>
            <w:r w:rsidRPr="0014155E">
              <w:rPr>
                <w:sz w:val="24"/>
                <w:szCs w:val="24"/>
              </w:rPr>
              <w:t>n</w:t>
            </w:r>
          </w:p>
        </w:tc>
        <w:tc>
          <w:tcPr>
            <w:tcW w:w="779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</w:tr>
      <w:tr w:rsidR="009E02EC" w:rsidRPr="0014155E">
        <w:trPr>
          <w:trHeight w:hRule="exact" w:val="471"/>
        </w:trPr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spacing w:before="2" w:line="100" w:lineRule="exact"/>
              <w:rPr>
                <w:sz w:val="24"/>
                <w:szCs w:val="24"/>
              </w:rPr>
            </w:pPr>
          </w:p>
          <w:p w:rsidR="009E02EC" w:rsidRPr="0014155E" w:rsidRDefault="00B62760">
            <w:pPr>
              <w:ind w:left="78"/>
              <w:rPr>
                <w:sz w:val="24"/>
                <w:szCs w:val="24"/>
              </w:rPr>
            </w:pPr>
            <w:r w:rsidRPr="0014155E">
              <w:rPr>
                <w:spacing w:val="-1"/>
                <w:sz w:val="24"/>
                <w:szCs w:val="24"/>
              </w:rPr>
              <w:t>T</w:t>
            </w:r>
            <w:r w:rsidRPr="0014155E">
              <w:rPr>
                <w:sz w:val="24"/>
                <w:szCs w:val="24"/>
              </w:rPr>
              <w:t>ình</w:t>
            </w:r>
            <w:r w:rsidRPr="0014155E">
              <w:rPr>
                <w:spacing w:val="-5"/>
                <w:sz w:val="24"/>
                <w:szCs w:val="24"/>
              </w:rPr>
              <w:t xml:space="preserve"> </w:t>
            </w:r>
            <w:r w:rsidRPr="0014155E">
              <w:rPr>
                <w:spacing w:val="1"/>
                <w:sz w:val="24"/>
                <w:szCs w:val="24"/>
              </w:rPr>
              <w:t>t</w:t>
            </w:r>
            <w:r w:rsidRPr="0014155E">
              <w:rPr>
                <w:sz w:val="24"/>
                <w:szCs w:val="24"/>
              </w:rPr>
              <w:t>r</w:t>
            </w:r>
            <w:r w:rsidRPr="0014155E">
              <w:rPr>
                <w:spacing w:val="1"/>
                <w:sz w:val="24"/>
                <w:szCs w:val="24"/>
              </w:rPr>
              <w:t>ạ</w:t>
            </w:r>
            <w:r w:rsidRPr="0014155E">
              <w:rPr>
                <w:sz w:val="24"/>
                <w:szCs w:val="24"/>
              </w:rPr>
              <w:t>ng</w:t>
            </w:r>
            <w:r w:rsidRPr="0014155E">
              <w:rPr>
                <w:spacing w:val="-4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h</w:t>
            </w:r>
            <w:r w:rsidRPr="0014155E">
              <w:rPr>
                <w:spacing w:val="1"/>
                <w:sz w:val="24"/>
                <w:szCs w:val="24"/>
              </w:rPr>
              <w:t>ô</w:t>
            </w:r>
            <w:r w:rsidRPr="0014155E">
              <w:rPr>
                <w:sz w:val="24"/>
                <w:szCs w:val="24"/>
              </w:rPr>
              <w:t>n</w:t>
            </w:r>
            <w:r w:rsidRPr="0014155E">
              <w:rPr>
                <w:spacing w:val="-3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nh</w:t>
            </w:r>
            <w:r w:rsidRPr="0014155E">
              <w:rPr>
                <w:spacing w:val="1"/>
                <w:sz w:val="24"/>
                <w:szCs w:val="24"/>
              </w:rPr>
              <w:t>â</w:t>
            </w:r>
            <w:r w:rsidRPr="0014155E">
              <w:rPr>
                <w:sz w:val="24"/>
                <w:szCs w:val="24"/>
              </w:rPr>
              <w:t>n</w:t>
            </w:r>
          </w:p>
        </w:tc>
        <w:tc>
          <w:tcPr>
            <w:tcW w:w="7797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E02EC" w:rsidRPr="0014155E" w:rsidRDefault="00B62760">
            <w:pPr>
              <w:spacing w:before="80"/>
              <w:ind w:left="78"/>
              <w:rPr>
                <w:sz w:val="24"/>
                <w:szCs w:val="24"/>
              </w:rPr>
            </w:pPr>
            <w:r w:rsidRPr="0014155E">
              <w:rPr>
                <w:rFonts w:eastAsia="Wingdings"/>
                <w:position w:val="-2"/>
                <w:sz w:val="24"/>
                <w:szCs w:val="24"/>
              </w:rPr>
              <w:t></w:t>
            </w:r>
            <w:r w:rsidRPr="0014155E">
              <w:rPr>
                <w:spacing w:val="34"/>
                <w:position w:val="-2"/>
                <w:sz w:val="24"/>
                <w:szCs w:val="24"/>
              </w:rPr>
              <w:t xml:space="preserve"> </w:t>
            </w:r>
            <w:r w:rsidRPr="0014155E">
              <w:rPr>
                <w:spacing w:val="-1"/>
                <w:sz w:val="24"/>
                <w:szCs w:val="24"/>
              </w:rPr>
              <w:t>C</w:t>
            </w:r>
            <w:r w:rsidRPr="0014155E">
              <w:rPr>
                <w:spacing w:val="1"/>
                <w:sz w:val="24"/>
                <w:szCs w:val="24"/>
              </w:rPr>
              <w:t>h</w:t>
            </w:r>
            <w:r w:rsidRPr="0014155E">
              <w:rPr>
                <w:sz w:val="24"/>
                <w:szCs w:val="24"/>
              </w:rPr>
              <w:t>ưa</w:t>
            </w:r>
            <w:r w:rsidRPr="0014155E">
              <w:rPr>
                <w:spacing w:val="-3"/>
                <w:sz w:val="24"/>
                <w:szCs w:val="24"/>
              </w:rPr>
              <w:t xml:space="preserve"> </w:t>
            </w:r>
            <w:r w:rsidRPr="0014155E">
              <w:rPr>
                <w:spacing w:val="-1"/>
                <w:sz w:val="24"/>
                <w:szCs w:val="24"/>
              </w:rPr>
              <w:t>k</w:t>
            </w:r>
            <w:r w:rsidRPr="0014155E">
              <w:rPr>
                <w:sz w:val="24"/>
                <w:szCs w:val="24"/>
              </w:rPr>
              <w:t>ết</w:t>
            </w:r>
            <w:r w:rsidRPr="0014155E">
              <w:rPr>
                <w:spacing w:val="1"/>
                <w:sz w:val="24"/>
                <w:szCs w:val="24"/>
              </w:rPr>
              <w:t xml:space="preserve"> </w:t>
            </w:r>
            <w:r w:rsidRPr="0014155E">
              <w:rPr>
                <w:spacing w:val="-1"/>
                <w:sz w:val="24"/>
                <w:szCs w:val="24"/>
              </w:rPr>
              <w:t>h</w:t>
            </w:r>
            <w:r w:rsidRPr="0014155E">
              <w:rPr>
                <w:spacing w:val="1"/>
                <w:sz w:val="24"/>
                <w:szCs w:val="24"/>
              </w:rPr>
              <w:t>ô</w:t>
            </w:r>
            <w:r w:rsidRPr="0014155E">
              <w:rPr>
                <w:sz w:val="24"/>
                <w:szCs w:val="24"/>
              </w:rPr>
              <w:t xml:space="preserve">n         </w:t>
            </w:r>
            <w:r w:rsidRPr="0014155E">
              <w:rPr>
                <w:spacing w:val="1"/>
                <w:sz w:val="24"/>
                <w:szCs w:val="24"/>
              </w:rPr>
              <w:t xml:space="preserve"> </w:t>
            </w:r>
            <w:r w:rsidRPr="0014155E">
              <w:rPr>
                <w:rFonts w:eastAsia="Wingdings"/>
                <w:position w:val="-2"/>
                <w:sz w:val="24"/>
                <w:szCs w:val="24"/>
              </w:rPr>
              <w:t></w:t>
            </w:r>
            <w:r w:rsidRPr="0014155E">
              <w:rPr>
                <w:spacing w:val="33"/>
                <w:position w:val="-2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Đã</w:t>
            </w:r>
            <w:r w:rsidRPr="0014155E">
              <w:rPr>
                <w:spacing w:val="-1"/>
                <w:sz w:val="24"/>
                <w:szCs w:val="24"/>
              </w:rPr>
              <w:t xml:space="preserve"> k</w:t>
            </w:r>
            <w:r w:rsidRPr="0014155E">
              <w:rPr>
                <w:sz w:val="24"/>
                <w:szCs w:val="24"/>
              </w:rPr>
              <w:t>ết</w:t>
            </w:r>
            <w:r w:rsidRPr="0014155E">
              <w:rPr>
                <w:spacing w:val="-2"/>
                <w:sz w:val="24"/>
                <w:szCs w:val="24"/>
              </w:rPr>
              <w:t xml:space="preserve"> </w:t>
            </w:r>
            <w:r w:rsidRPr="0014155E">
              <w:rPr>
                <w:spacing w:val="-1"/>
                <w:sz w:val="24"/>
                <w:szCs w:val="24"/>
              </w:rPr>
              <w:t>h</w:t>
            </w:r>
            <w:r w:rsidRPr="0014155E">
              <w:rPr>
                <w:spacing w:val="1"/>
                <w:sz w:val="24"/>
                <w:szCs w:val="24"/>
              </w:rPr>
              <w:t>ô</w:t>
            </w:r>
            <w:r w:rsidRPr="0014155E">
              <w:rPr>
                <w:sz w:val="24"/>
                <w:szCs w:val="24"/>
              </w:rPr>
              <w:t xml:space="preserve">n       </w:t>
            </w:r>
            <w:r w:rsidRPr="0014155E">
              <w:rPr>
                <w:spacing w:val="50"/>
                <w:sz w:val="24"/>
                <w:szCs w:val="24"/>
              </w:rPr>
              <w:t xml:space="preserve"> </w:t>
            </w:r>
            <w:r w:rsidRPr="0014155E">
              <w:rPr>
                <w:rFonts w:eastAsia="Wingdings"/>
                <w:position w:val="-2"/>
                <w:sz w:val="24"/>
                <w:szCs w:val="24"/>
              </w:rPr>
              <w:t></w:t>
            </w:r>
            <w:r w:rsidRPr="0014155E">
              <w:rPr>
                <w:spacing w:val="33"/>
                <w:position w:val="-2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Ly</w:t>
            </w:r>
            <w:r w:rsidRPr="0014155E">
              <w:rPr>
                <w:spacing w:val="-3"/>
                <w:sz w:val="24"/>
                <w:szCs w:val="24"/>
              </w:rPr>
              <w:t xml:space="preserve"> </w:t>
            </w:r>
            <w:r w:rsidRPr="0014155E">
              <w:rPr>
                <w:spacing w:val="1"/>
                <w:sz w:val="24"/>
                <w:szCs w:val="24"/>
              </w:rPr>
              <w:t>d</w:t>
            </w:r>
            <w:r w:rsidRPr="0014155E">
              <w:rPr>
                <w:sz w:val="24"/>
                <w:szCs w:val="24"/>
              </w:rPr>
              <w:t>ị</w:t>
            </w:r>
          </w:p>
        </w:tc>
      </w:tr>
      <w:tr w:rsidR="009E02EC" w:rsidRPr="0014155E">
        <w:trPr>
          <w:trHeight w:hRule="exact" w:val="639"/>
        </w:trPr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B62760">
            <w:pPr>
              <w:spacing w:before="81"/>
              <w:ind w:left="78" w:right="366"/>
              <w:rPr>
                <w:sz w:val="24"/>
                <w:szCs w:val="24"/>
              </w:rPr>
            </w:pPr>
            <w:r w:rsidRPr="0014155E">
              <w:rPr>
                <w:sz w:val="24"/>
                <w:szCs w:val="24"/>
              </w:rPr>
              <w:t xml:space="preserve">Sức </w:t>
            </w:r>
            <w:r w:rsidRPr="0014155E">
              <w:rPr>
                <w:spacing w:val="-3"/>
                <w:sz w:val="24"/>
                <w:szCs w:val="24"/>
              </w:rPr>
              <w:t>k</w:t>
            </w:r>
            <w:r w:rsidRPr="0014155E">
              <w:rPr>
                <w:sz w:val="24"/>
                <w:szCs w:val="24"/>
              </w:rPr>
              <w:t>h</w:t>
            </w:r>
            <w:r w:rsidRPr="0014155E">
              <w:rPr>
                <w:spacing w:val="1"/>
                <w:sz w:val="24"/>
                <w:szCs w:val="24"/>
              </w:rPr>
              <w:t>ỏ</w:t>
            </w:r>
            <w:r w:rsidRPr="0014155E">
              <w:rPr>
                <w:sz w:val="24"/>
                <w:szCs w:val="24"/>
              </w:rPr>
              <w:t>e</w:t>
            </w:r>
            <w:r w:rsidRPr="0014155E">
              <w:rPr>
                <w:spacing w:val="-3"/>
                <w:sz w:val="24"/>
                <w:szCs w:val="24"/>
              </w:rPr>
              <w:t xml:space="preserve"> </w:t>
            </w:r>
            <w:r w:rsidRPr="0014155E">
              <w:rPr>
                <w:spacing w:val="1"/>
                <w:sz w:val="24"/>
                <w:szCs w:val="24"/>
              </w:rPr>
              <w:t>(</w:t>
            </w:r>
            <w:r w:rsidRPr="0014155E">
              <w:rPr>
                <w:sz w:val="24"/>
                <w:szCs w:val="24"/>
              </w:rPr>
              <w:t>có</w:t>
            </w:r>
            <w:r w:rsidRPr="0014155E">
              <w:rPr>
                <w:spacing w:val="-1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bị</w:t>
            </w:r>
            <w:r w:rsidRPr="0014155E">
              <w:rPr>
                <w:spacing w:val="-2"/>
                <w:sz w:val="24"/>
                <w:szCs w:val="24"/>
              </w:rPr>
              <w:t xml:space="preserve"> </w:t>
            </w:r>
            <w:r w:rsidRPr="0014155E">
              <w:rPr>
                <w:spacing w:val="1"/>
                <w:sz w:val="24"/>
                <w:szCs w:val="24"/>
              </w:rPr>
              <w:t>t</w:t>
            </w:r>
            <w:r w:rsidRPr="0014155E">
              <w:rPr>
                <w:sz w:val="24"/>
                <w:szCs w:val="24"/>
              </w:rPr>
              <w:t xml:space="preserve">hương </w:t>
            </w:r>
            <w:r w:rsidRPr="0014155E">
              <w:rPr>
                <w:spacing w:val="1"/>
                <w:sz w:val="24"/>
                <w:szCs w:val="24"/>
              </w:rPr>
              <w:t>tật</w:t>
            </w:r>
            <w:r w:rsidRPr="0014155E">
              <w:rPr>
                <w:sz w:val="24"/>
                <w:szCs w:val="24"/>
              </w:rPr>
              <w:t>,</w:t>
            </w:r>
            <w:r w:rsidRPr="0014155E">
              <w:rPr>
                <w:spacing w:val="-1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bệnh</w:t>
            </w:r>
            <w:r w:rsidRPr="0014155E">
              <w:rPr>
                <w:spacing w:val="-4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n</w:t>
            </w:r>
            <w:r w:rsidRPr="0014155E">
              <w:rPr>
                <w:spacing w:val="1"/>
                <w:sz w:val="24"/>
                <w:szCs w:val="24"/>
              </w:rPr>
              <w:t>ặ</w:t>
            </w:r>
            <w:r w:rsidRPr="0014155E">
              <w:rPr>
                <w:sz w:val="24"/>
                <w:szCs w:val="24"/>
              </w:rPr>
              <w:t>n</w:t>
            </w:r>
            <w:r w:rsidRPr="0014155E">
              <w:rPr>
                <w:spacing w:val="1"/>
                <w:sz w:val="24"/>
                <w:szCs w:val="24"/>
              </w:rPr>
              <w:t>g</w:t>
            </w:r>
            <w:r w:rsidRPr="0014155E">
              <w:rPr>
                <w:sz w:val="24"/>
                <w:szCs w:val="24"/>
              </w:rPr>
              <w:t>)</w:t>
            </w:r>
          </w:p>
        </w:tc>
        <w:tc>
          <w:tcPr>
            <w:tcW w:w="31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spacing w:before="1" w:line="180" w:lineRule="exact"/>
              <w:rPr>
                <w:sz w:val="24"/>
                <w:szCs w:val="24"/>
              </w:rPr>
            </w:pPr>
          </w:p>
          <w:p w:rsidR="009E02EC" w:rsidRPr="0014155E" w:rsidRDefault="00B62760" w:rsidP="0014155E">
            <w:pPr>
              <w:ind w:left="102"/>
              <w:rPr>
                <w:sz w:val="24"/>
                <w:szCs w:val="24"/>
              </w:rPr>
            </w:pPr>
            <w:r w:rsidRPr="0014155E">
              <w:rPr>
                <w:spacing w:val="-1"/>
                <w:sz w:val="24"/>
                <w:szCs w:val="24"/>
              </w:rPr>
              <w:t>Ch</w:t>
            </w:r>
            <w:r w:rsidRPr="0014155E">
              <w:rPr>
                <w:sz w:val="24"/>
                <w:szCs w:val="24"/>
              </w:rPr>
              <w:t>i</w:t>
            </w:r>
            <w:r w:rsidRPr="0014155E">
              <w:rPr>
                <w:spacing w:val="2"/>
                <w:sz w:val="24"/>
                <w:szCs w:val="24"/>
              </w:rPr>
              <w:t>ề</w:t>
            </w:r>
            <w:r w:rsidRPr="0014155E">
              <w:rPr>
                <w:sz w:val="24"/>
                <w:szCs w:val="24"/>
              </w:rPr>
              <w:t>u</w:t>
            </w:r>
            <w:r w:rsidRPr="0014155E">
              <w:rPr>
                <w:spacing w:val="-6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c</w:t>
            </w:r>
            <w:r w:rsidRPr="0014155E">
              <w:rPr>
                <w:spacing w:val="1"/>
                <w:sz w:val="24"/>
                <w:szCs w:val="24"/>
              </w:rPr>
              <w:t>a</w:t>
            </w:r>
            <w:r w:rsidRPr="0014155E">
              <w:rPr>
                <w:spacing w:val="2"/>
                <w:sz w:val="24"/>
                <w:szCs w:val="24"/>
              </w:rPr>
              <w:t>o</w:t>
            </w:r>
            <w:r w:rsidRPr="0014155E">
              <w:rPr>
                <w:sz w:val="24"/>
                <w:szCs w:val="24"/>
              </w:rPr>
              <w:t>:</w:t>
            </w:r>
          </w:p>
        </w:tc>
        <w:tc>
          <w:tcPr>
            <w:tcW w:w="2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spacing w:before="1" w:line="180" w:lineRule="exact"/>
              <w:rPr>
                <w:sz w:val="24"/>
                <w:szCs w:val="24"/>
              </w:rPr>
            </w:pPr>
          </w:p>
          <w:p w:rsidR="009E02EC" w:rsidRPr="0014155E" w:rsidRDefault="00B62760" w:rsidP="0014155E">
            <w:pPr>
              <w:ind w:left="102"/>
              <w:rPr>
                <w:sz w:val="24"/>
                <w:szCs w:val="24"/>
              </w:rPr>
            </w:pPr>
            <w:r w:rsidRPr="0014155E">
              <w:rPr>
                <w:spacing w:val="-1"/>
                <w:sz w:val="24"/>
                <w:szCs w:val="24"/>
              </w:rPr>
              <w:t>C</w:t>
            </w:r>
            <w:r w:rsidRPr="0014155E">
              <w:rPr>
                <w:sz w:val="24"/>
                <w:szCs w:val="24"/>
              </w:rPr>
              <w:t>ân</w:t>
            </w:r>
            <w:r w:rsidRPr="0014155E">
              <w:rPr>
                <w:spacing w:val="-1"/>
                <w:sz w:val="24"/>
                <w:szCs w:val="24"/>
              </w:rPr>
              <w:t xml:space="preserve"> n</w:t>
            </w:r>
            <w:r w:rsidRPr="0014155E">
              <w:rPr>
                <w:sz w:val="24"/>
                <w:szCs w:val="24"/>
              </w:rPr>
              <w:t>ặ</w:t>
            </w:r>
            <w:r w:rsidRPr="0014155E">
              <w:rPr>
                <w:spacing w:val="1"/>
                <w:sz w:val="24"/>
                <w:szCs w:val="24"/>
              </w:rPr>
              <w:t>n</w:t>
            </w:r>
            <w:r w:rsidRPr="0014155E">
              <w:rPr>
                <w:sz w:val="24"/>
                <w:szCs w:val="24"/>
              </w:rPr>
              <w:t>g:</w:t>
            </w:r>
          </w:p>
        </w:tc>
      </w:tr>
      <w:tr w:rsidR="009E02EC" w:rsidRPr="0014155E">
        <w:trPr>
          <w:trHeight w:hRule="exact" w:val="470"/>
        </w:trPr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spacing w:before="2" w:line="100" w:lineRule="exact"/>
              <w:rPr>
                <w:sz w:val="24"/>
                <w:szCs w:val="24"/>
              </w:rPr>
            </w:pPr>
          </w:p>
          <w:p w:rsidR="009E02EC" w:rsidRPr="0014155E" w:rsidRDefault="00B62760">
            <w:pPr>
              <w:ind w:left="78"/>
              <w:rPr>
                <w:sz w:val="24"/>
                <w:szCs w:val="24"/>
              </w:rPr>
            </w:pPr>
            <w:r w:rsidRPr="0014155E">
              <w:rPr>
                <w:spacing w:val="1"/>
                <w:sz w:val="24"/>
                <w:szCs w:val="24"/>
              </w:rPr>
              <w:t>M</w:t>
            </w:r>
            <w:r w:rsidRPr="0014155E">
              <w:rPr>
                <w:sz w:val="24"/>
                <w:szCs w:val="24"/>
              </w:rPr>
              <w:t>ã</w:t>
            </w:r>
            <w:r w:rsidRPr="0014155E">
              <w:rPr>
                <w:spacing w:val="-2"/>
                <w:sz w:val="24"/>
                <w:szCs w:val="24"/>
              </w:rPr>
              <w:t xml:space="preserve"> </w:t>
            </w:r>
            <w:r w:rsidRPr="0014155E">
              <w:rPr>
                <w:spacing w:val="-1"/>
                <w:sz w:val="24"/>
                <w:szCs w:val="24"/>
              </w:rPr>
              <w:t>s</w:t>
            </w:r>
            <w:r w:rsidRPr="0014155E">
              <w:rPr>
                <w:sz w:val="24"/>
                <w:szCs w:val="24"/>
              </w:rPr>
              <w:t>ố</w:t>
            </w:r>
            <w:r w:rsidRPr="0014155E">
              <w:rPr>
                <w:spacing w:val="-1"/>
                <w:sz w:val="24"/>
                <w:szCs w:val="24"/>
              </w:rPr>
              <w:t xml:space="preserve"> </w:t>
            </w:r>
            <w:r w:rsidRPr="0014155E">
              <w:rPr>
                <w:spacing w:val="1"/>
                <w:sz w:val="24"/>
                <w:szCs w:val="24"/>
              </w:rPr>
              <w:t>t</w:t>
            </w:r>
            <w:r w:rsidRPr="0014155E">
              <w:rPr>
                <w:sz w:val="24"/>
                <w:szCs w:val="24"/>
              </w:rPr>
              <w:t>h</w:t>
            </w:r>
            <w:r w:rsidRPr="0014155E">
              <w:rPr>
                <w:spacing w:val="-1"/>
                <w:sz w:val="24"/>
                <w:szCs w:val="24"/>
              </w:rPr>
              <w:t>u</w:t>
            </w:r>
            <w:r w:rsidRPr="0014155E">
              <w:rPr>
                <w:sz w:val="24"/>
                <w:szCs w:val="24"/>
              </w:rPr>
              <w:t>ế</w:t>
            </w:r>
            <w:r w:rsidRPr="0014155E">
              <w:rPr>
                <w:spacing w:val="-3"/>
                <w:sz w:val="24"/>
                <w:szCs w:val="24"/>
              </w:rPr>
              <w:t xml:space="preserve"> </w:t>
            </w:r>
            <w:r w:rsidRPr="0014155E">
              <w:rPr>
                <w:spacing w:val="-1"/>
                <w:sz w:val="24"/>
                <w:szCs w:val="24"/>
              </w:rPr>
              <w:t>T</w:t>
            </w:r>
            <w:r w:rsidRPr="0014155E">
              <w:rPr>
                <w:sz w:val="24"/>
                <w:szCs w:val="24"/>
              </w:rPr>
              <w:t>NCN</w:t>
            </w:r>
          </w:p>
        </w:tc>
        <w:tc>
          <w:tcPr>
            <w:tcW w:w="3119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E02EC" w:rsidRPr="0014155E" w:rsidRDefault="00B62760">
            <w:pPr>
              <w:spacing w:before="80"/>
              <w:ind w:left="78"/>
              <w:rPr>
                <w:sz w:val="24"/>
                <w:szCs w:val="24"/>
              </w:rPr>
            </w:pPr>
            <w:r w:rsidRPr="0014155E">
              <w:rPr>
                <w:rFonts w:eastAsia="Wingdings"/>
                <w:position w:val="-2"/>
                <w:sz w:val="24"/>
                <w:szCs w:val="24"/>
              </w:rPr>
              <w:t></w:t>
            </w:r>
            <w:r w:rsidRPr="0014155E">
              <w:rPr>
                <w:spacing w:val="-17"/>
                <w:position w:val="-2"/>
                <w:sz w:val="24"/>
                <w:szCs w:val="24"/>
              </w:rPr>
              <w:t xml:space="preserve"> </w:t>
            </w:r>
            <w:r w:rsidRPr="0014155E">
              <w:rPr>
                <w:spacing w:val="-1"/>
                <w:sz w:val="24"/>
                <w:szCs w:val="24"/>
              </w:rPr>
              <w:t>C</w:t>
            </w:r>
            <w:r w:rsidRPr="0014155E">
              <w:rPr>
                <w:sz w:val="24"/>
                <w:szCs w:val="24"/>
              </w:rPr>
              <w:t>ó</w:t>
            </w:r>
            <w:r w:rsidRPr="0014155E">
              <w:rPr>
                <w:spacing w:val="-1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……</w:t>
            </w:r>
            <w:r w:rsidRPr="0014155E">
              <w:rPr>
                <w:spacing w:val="2"/>
                <w:sz w:val="24"/>
                <w:szCs w:val="24"/>
              </w:rPr>
              <w:t>…</w:t>
            </w:r>
            <w:r w:rsidRPr="0014155E">
              <w:rPr>
                <w:sz w:val="24"/>
                <w:szCs w:val="24"/>
              </w:rPr>
              <w:t>…</w:t>
            </w:r>
            <w:r w:rsidRPr="0014155E">
              <w:rPr>
                <w:spacing w:val="-7"/>
                <w:sz w:val="24"/>
                <w:szCs w:val="24"/>
              </w:rPr>
              <w:t xml:space="preserve"> </w:t>
            </w:r>
            <w:r w:rsidRPr="0014155E">
              <w:rPr>
                <w:rFonts w:eastAsia="Wingdings"/>
                <w:position w:val="-2"/>
                <w:sz w:val="24"/>
                <w:szCs w:val="24"/>
              </w:rPr>
              <w:t></w:t>
            </w:r>
            <w:r w:rsidRPr="0014155E">
              <w:rPr>
                <w:spacing w:val="-17"/>
                <w:position w:val="-2"/>
                <w:sz w:val="24"/>
                <w:szCs w:val="24"/>
              </w:rPr>
              <w:t xml:space="preserve"> </w:t>
            </w:r>
            <w:r w:rsidRPr="0014155E">
              <w:rPr>
                <w:spacing w:val="2"/>
                <w:sz w:val="24"/>
                <w:szCs w:val="24"/>
              </w:rPr>
              <w:t>K</w:t>
            </w:r>
            <w:r w:rsidRPr="0014155E">
              <w:rPr>
                <w:spacing w:val="-1"/>
                <w:sz w:val="24"/>
                <w:szCs w:val="24"/>
              </w:rPr>
              <w:t>h</w:t>
            </w:r>
            <w:r w:rsidRPr="0014155E">
              <w:rPr>
                <w:spacing w:val="1"/>
                <w:sz w:val="24"/>
                <w:szCs w:val="24"/>
              </w:rPr>
              <w:t>ôn</w:t>
            </w:r>
            <w:r w:rsidRPr="0014155E">
              <w:rPr>
                <w:sz w:val="24"/>
                <w:szCs w:val="24"/>
              </w:rPr>
              <w:t>g</w:t>
            </w:r>
          </w:p>
        </w:tc>
        <w:tc>
          <w:tcPr>
            <w:tcW w:w="18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spacing w:before="2" w:line="100" w:lineRule="exact"/>
              <w:rPr>
                <w:sz w:val="24"/>
                <w:szCs w:val="24"/>
              </w:rPr>
            </w:pPr>
          </w:p>
          <w:p w:rsidR="009E02EC" w:rsidRPr="0014155E" w:rsidRDefault="00B62760">
            <w:pPr>
              <w:ind w:left="102"/>
              <w:rPr>
                <w:sz w:val="24"/>
                <w:szCs w:val="24"/>
              </w:rPr>
            </w:pPr>
            <w:r w:rsidRPr="0014155E">
              <w:rPr>
                <w:sz w:val="24"/>
                <w:szCs w:val="24"/>
              </w:rPr>
              <w:t xml:space="preserve">Số </w:t>
            </w:r>
            <w:r w:rsidRPr="0014155E">
              <w:rPr>
                <w:spacing w:val="-1"/>
                <w:sz w:val="24"/>
                <w:szCs w:val="24"/>
              </w:rPr>
              <w:t>s</w:t>
            </w:r>
            <w:r w:rsidRPr="0014155E">
              <w:rPr>
                <w:sz w:val="24"/>
                <w:szCs w:val="24"/>
              </w:rPr>
              <w:t>ổ</w:t>
            </w:r>
            <w:r w:rsidRPr="0014155E">
              <w:rPr>
                <w:spacing w:val="-1"/>
                <w:sz w:val="24"/>
                <w:szCs w:val="24"/>
              </w:rPr>
              <w:t xml:space="preserve"> </w:t>
            </w:r>
            <w:r w:rsidRPr="0014155E">
              <w:rPr>
                <w:spacing w:val="1"/>
                <w:sz w:val="24"/>
                <w:szCs w:val="24"/>
              </w:rPr>
              <w:t>BH</w:t>
            </w:r>
            <w:r w:rsidRPr="0014155E">
              <w:rPr>
                <w:sz w:val="24"/>
                <w:szCs w:val="24"/>
              </w:rPr>
              <w:t>XH</w:t>
            </w:r>
          </w:p>
        </w:tc>
        <w:tc>
          <w:tcPr>
            <w:tcW w:w="2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B62760">
            <w:pPr>
              <w:spacing w:before="80"/>
              <w:ind w:left="102"/>
              <w:rPr>
                <w:sz w:val="24"/>
                <w:szCs w:val="24"/>
              </w:rPr>
            </w:pPr>
            <w:r w:rsidRPr="0014155E">
              <w:rPr>
                <w:rFonts w:eastAsia="Wingdings"/>
                <w:position w:val="-2"/>
                <w:sz w:val="24"/>
                <w:szCs w:val="24"/>
              </w:rPr>
              <w:t></w:t>
            </w:r>
            <w:r w:rsidRPr="0014155E">
              <w:rPr>
                <w:spacing w:val="-17"/>
                <w:position w:val="-2"/>
                <w:sz w:val="24"/>
                <w:szCs w:val="24"/>
              </w:rPr>
              <w:t xml:space="preserve"> </w:t>
            </w:r>
            <w:r w:rsidRPr="0014155E">
              <w:rPr>
                <w:spacing w:val="-1"/>
                <w:sz w:val="24"/>
                <w:szCs w:val="24"/>
              </w:rPr>
              <w:t>C</w:t>
            </w:r>
            <w:r w:rsidRPr="0014155E">
              <w:rPr>
                <w:sz w:val="24"/>
                <w:szCs w:val="24"/>
              </w:rPr>
              <w:t>ó</w:t>
            </w:r>
            <w:r w:rsidRPr="0014155E">
              <w:rPr>
                <w:spacing w:val="-1"/>
                <w:sz w:val="24"/>
                <w:szCs w:val="24"/>
              </w:rPr>
              <w:t xml:space="preserve"> </w:t>
            </w:r>
            <w:r w:rsidRPr="0014155E">
              <w:rPr>
                <w:w w:val="99"/>
                <w:sz w:val="24"/>
                <w:szCs w:val="24"/>
              </w:rPr>
              <w:t>……</w:t>
            </w:r>
            <w:r w:rsidRPr="0014155E">
              <w:rPr>
                <w:spacing w:val="2"/>
                <w:w w:val="99"/>
                <w:sz w:val="24"/>
                <w:szCs w:val="24"/>
              </w:rPr>
              <w:t>…</w:t>
            </w:r>
            <w:r w:rsidRPr="0014155E">
              <w:rPr>
                <w:w w:val="99"/>
                <w:sz w:val="24"/>
                <w:szCs w:val="24"/>
              </w:rPr>
              <w:t>…</w:t>
            </w:r>
            <w:r w:rsidRPr="0014155E">
              <w:rPr>
                <w:spacing w:val="3"/>
                <w:w w:val="99"/>
                <w:sz w:val="24"/>
                <w:szCs w:val="24"/>
              </w:rPr>
              <w:t>…</w:t>
            </w:r>
            <w:r w:rsidRPr="0014155E">
              <w:rPr>
                <w:rFonts w:eastAsia="Wingdings"/>
                <w:w w:val="99"/>
                <w:position w:val="-2"/>
                <w:sz w:val="24"/>
                <w:szCs w:val="24"/>
              </w:rPr>
              <w:t></w:t>
            </w:r>
            <w:r w:rsidRPr="0014155E">
              <w:rPr>
                <w:spacing w:val="-14"/>
                <w:w w:val="99"/>
                <w:position w:val="-2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K</w:t>
            </w:r>
            <w:r w:rsidRPr="0014155E">
              <w:rPr>
                <w:spacing w:val="-1"/>
                <w:sz w:val="24"/>
                <w:szCs w:val="24"/>
              </w:rPr>
              <w:t>h</w:t>
            </w:r>
            <w:r w:rsidRPr="0014155E">
              <w:rPr>
                <w:spacing w:val="3"/>
                <w:sz w:val="24"/>
                <w:szCs w:val="24"/>
              </w:rPr>
              <w:t>ô</w:t>
            </w:r>
            <w:r w:rsidRPr="0014155E">
              <w:rPr>
                <w:spacing w:val="-1"/>
                <w:sz w:val="24"/>
                <w:szCs w:val="24"/>
              </w:rPr>
              <w:t>n</w:t>
            </w:r>
            <w:r w:rsidRPr="0014155E">
              <w:rPr>
                <w:sz w:val="24"/>
                <w:szCs w:val="24"/>
              </w:rPr>
              <w:t>g</w:t>
            </w:r>
          </w:p>
        </w:tc>
      </w:tr>
      <w:tr w:rsidR="009E02EC" w:rsidRPr="0014155E">
        <w:trPr>
          <w:trHeight w:hRule="exact" w:val="468"/>
        </w:trPr>
        <w:tc>
          <w:tcPr>
            <w:tcW w:w="4729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spacing w:before="6" w:line="100" w:lineRule="exact"/>
              <w:rPr>
                <w:sz w:val="24"/>
                <w:szCs w:val="24"/>
              </w:rPr>
            </w:pPr>
          </w:p>
          <w:p w:rsidR="009E02EC" w:rsidRPr="0014155E" w:rsidRDefault="00B62760">
            <w:pPr>
              <w:ind w:left="78"/>
              <w:rPr>
                <w:sz w:val="24"/>
                <w:szCs w:val="24"/>
              </w:rPr>
            </w:pPr>
            <w:r w:rsidRPr="0014155E">
              <w:rPr>
                <w:spacing w:val="-1"/>
                <w:sz w:val="24"/>
                <w:szCs w:val="24"/>
              </w:rPr>
              <w:t>L</w:t>
            </w:r>
            <w:r w:rsidRPr="0014155E">
              <w:rPr>
                <w:spacing w:val="1"/>
                <w:sz w:val="24"/>
                <w:szCs w:val="24"/>
              </w:rPr>
              <w:t>oạ</w:t>
            </w:r>
            <w:r w:rsidRPr="0014155E">
              <w:rPr>
                <w:sz w:val="24"/>
                <w:szCs w:val="24"/>
              </w:rPr>
              <w:t>i</w:t>
            </w:r>
            <w:r w:rsidRPr="0014155E">
              <w:rPr>
                <w:spacing w:val="-4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hình</w:t>
            </w:r>
            <w:r w:rsidRPr="0014155E">
              <w:rPr>
                <w:spacing w:val="-5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l</w:t>
            </w:r>
            <w:r w:rsidRPr="0014155E">
              <w:rPr>
                <w:spacing w:val="3"/>
                <w:sz w:val="24"/>
                <w:szCs w:val="24"/>
              </w:rPr>
              <w:t>à</w:t>
            </w:r>
            <w:r w:rsidRPr="0014155E">
              <w:rPr>
                <w:sz w:val="24"/>
                <w:szCs w:val="24"/>
              </w:rPr>
              <w:t>m</w:t>
            </w:r>
            <w:r w:rsidRPr="0014155E">
              <w:rPr>
                <w:spacing w:val="-6"/>
                <w:sz w:val="24"/>
                <w:szCs w:val="24"/>
              </w:rPr>
              <w:t xml:space="preserve"> </w:t>
            </w:r>
            <w:r w:rsidRPr="0014155E">
              <w:rPr>
                <w:spacing w:val="1"/>
                <w:sz w:val="24"/>
                <w:szCs w:val="24"/>
              </w:rPr>
              <w:t>v</w:t>
            </w:r>
            <w:r w:rsidRPr="0014155E">
              <w:rPr>
                <w:sz w:val="24"/>
                <w:szCs w:val="24"/>
              </w:rPr>
              <w:t>iệc</w:t>
            </w:r>
          </w:p>
        </w:tc>
        <w:tc>
          <w:tcPr>
            <w:tcW w:w="5529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B62760">
            <w:pPr>
              <w:spacing w:before="84"/>
              <w:ind w:left="78"/>
              <w:rPr>
                <w:sz w:val="24"/>
                <w:szCs w:val="24"/>
              </w:rPr>
            </w:pPr>
            <w:r w:rsidRPr="0014155E">
              <w:rPr>
                <w:rFonts w:eastAsia="Wingdings"/>
                <w:position w:val="-2"/>
                <w:sz w:val="24"/>
                <w:szCs w:val="24"/>
              </w:rPr>
              <w:t></w:t>
            </w:r>
            <w:r w:rsidRPr="0014155E">
              <w:rPr>
                <w:spacing w:val="-17"/>
                <w:position w:val="-2"/>
                <w:sz w:val="24"/>
                <w:szCs w:val="24"/>
              </w:rPr>
              <w:t xml:space="preserve"> </w:t>
            </w:r>
            <w:r w:rsidRPr="0014155E">
              <w:rPr>
                <w:spacing w:val="3"/>
                <w:sz w:val="24"/>
                <w:szCs w:val="24"/>
              </w:rPr>
              <w:t>T</w:t>
            </w:r>
            <w:r w:rsidRPr="0014155E">
              <w:rPr>
                <w:spacing w:val="1"/>
                <w:sz w:val="24"/>
                <w:szCs w:val="24"/>
              </w:rPr>
              <w:t>o</w:t>
            </w:r>
            <w:r w:rsidRPr="0014155E">
              <w:rPr>
                <w:sz w:val="24"/>
                <w:szCs w:val="24"/>
              </w:rPr>
              <w:t>àn</w:t>
            </w:r>
            <w:r w:rsidRPr="0014155E">
              <w:rPr>
                <w:spacing w:val="-5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t</w:t>
            </w:r>
            <w:r w:rsidRPr="0014155E">
              <w:rPr>
                <w:spacing w:val="-1"/>
                <w:sz w:val="24"/>
                <w:szCs w:val="24"/>
              </w:rPr>
              <w:t>h</w:t>
            </w:r>
            <w:r w:rsidRPr="0014155E">
              <w:rPr>
                <w:sz w:val="24"/>
                <w:szCs w:val="24"/>
              </w:rPr>
              <w:t>ời</w:t>
            </w:r>
            <w:r w:rsidRPr="0014155E">
              <w:rPr>
                <w:spacing w:val="-3"/>
                <w:sz w:val="24"/>
                <w:szCs w:val="24"/>
              </w:rPr>
              <w:t xml:space="preserve"> </w:t>
            </w:r>
            <w:r w:rsidRPr="0014155E">
              <w:rPr>
                <w:spacing w:val="-1"/>
                <w:sz w:val="24"/>
                <w:szCs w:val="24"/>
              </w:rPr>
              <w:t>g</w:t>
            </w:r>
            <w:r w:rsidRPr="0014155E">
              <w:rPr>
                <w:sz w:val="24"/>
                <w:szCs w:val="24"/>
              </w:rPr>
              <w:t>i</w:t>
            </w:r>
            <w:r w:rsidRPr="0014155E">
              <w:rPr>
                <w:spacing w:val="2"/>
                <w:sz w:val="24"/>
                <w:szCs w:val="24"/>
              </w:rPr>
              <w:t>a</w:t>
            </w:r>
            <w:r w:rsidRPr="0014155E">
              <w:rPr>
                <w:sz w:val="24"/>
                <w:szCs w:val="24"/>
              </w:rPr>
              <w:t>n</w:t>
            </w:r>
            <w:r w:rsidRPr="0014155E">
              <w:rPr>
                <w:spacing w:val="-4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 xml:space="preserve">cố </w:t>
            </w:r>
            <w:r w:rsidRPr="0014155E">
              <w:rPr>
                <w:spacing w:val="1"/>
                <w:sz w:val="24"/>
                <w:szCs w:val="24"/>
              </w:rPr>
              <w:t>đ</w:t>
            </w:r>
            <w:r w:rsidRPr="0014155E">
              <w:rPr>
                <w:sz w:val="24"/>
                <w:szCs w:val="24"/>
              </w:rPr>
              <w:t>ị</w:t>
            </w:r>
            <w:r w:rsidRPr="0014155E">
              <w:rPr>
                <w:spacing w:val="-1"/>
                <w:sz w:val="24"/>
                <w:szCs w:val="24"/>
              </w:rPr>
              <w:t>n</w:t>
            </w:r>
            <w:r w:rsidRPr="0014155E">
              <w:rPr>
                <w:sz w:val="24"/>
                <w:szCs w:val="24"/>
              </w:rPr>
              <w:t xml:space="preserve">h       </w:t>
            </w:r>
            <w:r w:rsidRPr="0014155E">
              <w:rPr>
                <w:rFonts w:eastAsia="Wingdings"/>
                <w:position w:val="-2"/>
                <w:sz w:val="24"/>
                <w:szCs w:val="24"/>
              </w:rPr>
              <w:t></w:t>
            </w:r>
            <w:r w:rsidRPr="0014155E">
              <w:rPr>
                <w:spacing w:val="-17"/>
                <w:position w:val="-2"/>
                <w:sz w:val="24"/>
                <w:szCs w:val="24"/>
              </w:rPr>
              <w:t xml:space="preserve"> </w:t>
            </w:r>
            <w:r w:rsidRPr="0014155E">
              <w:rPr>
                <w:spacing w:val="1"/>
                <w:sz w:val="24"/>
                <w:szCs w:val="24"/>
              </w:rPr>
              <w:t>B</w:t>
            </w:r>
            <w:r w:rsidRPr="0014155E">
              <w:rPr>
                <w:sz w:val="24"/>
                <w:szCs w:val="24"/>
              </w:rPr>
              <w:t>án</w:t>
            </w:r>
            <w:r w:rsidRPr="0014155E">
              <w:rPr>
                <w:spacing w:val="-4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t</w:t>
            </w:r>
            <w:r w:rsidRPr="0014155E">
              <w:rPr>
                <w:spacing w:val="-1"/>
                <w:sz w:val="24"/>
                <w:szCs w:val="24"/>
              </w:rPr>
              <w:t>h</w:t>
            </w:r>
            <w:r w:rsidRPr="0014155E">
              <w:rPr>
                <w:spacing w:val="2"/>
                <w:sz w:val="24"/>
                <w:szCs w:val="24"/>
              </w:rPr>
              <w:t>ờ</w:t>
            </w:r>
            <w:r w:rsidRPr="0014155E">
              <w:rPr>
                <w:sz w:val="24"/>
                <w:szCs w:val="24"/>
              </w:rPr>
              <w:t>i</w:t>
            </w:r>
            <w:r w:rsidRPr="0014155E">
              <w:rPr>
                <w:spacing w:val="-3"/>
                <w:sz w:val="24"/>
                <w:szCs w:val="24"/>
              </w:rPr>
              <w:t xml:space="preserve"> </w:t>
            </w:r>
            <w:r w:rsidRPr="0014155E">
              <w:rPr>
                <w:spacing w:val="-1"/>
                <w:sz w:val="24"/>
                <w:szCs w:val="24"/>
              </w:rPr>
              <w:t>g</w:t>
            </w:r>
            <w:r w:rsidRPr="0014155E">
              <w:rPr>
                <w:sz w:val="24"/>
                <w:szCs w:val="24"/>
              </w:rPr>
              <w:t>i</w:t>
            </w:r>
            <w:r w:rsidRPr="0014155E">
              <w:rPr>
                <w:spacing w:val="2"/>
                <w:sz w:val="24"/>
                <w:szCs w:val="24"/>
              </w:rPr>
              <w:t>a</w:t>
            </w:r>
            <w:r w:rsidRPr="0014155E">
              <w:rPr>
                <w:sz w:val="24"/>
                <w:szCs w:val="24"/>
              </w:rPr>
              <w:t>n</w:t>
            </w:r>
          </w:p>
        </w:tc>
      </w:tr>
      <w:tr w:rsidR="009E02EC" w:rsidRPr="0014155E">
        <w:trPr>
          <w:trHeight w:hRule="exact" w:val="463"/>
        </w:trPr>
        <w:tc>
          <w:tcPr>
            <w:tcW w:w="47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spacing w:before="10" w:line="100" w:lineRule="exact"/>
              <w:rPr>
                <w:sz w:val="24"/>
                <w:szCs w:val="24"/>
              </w:rPr>
            </w:pPr>
          </w:p>
          <w:p w:rsidR="009E02EC" w:rsidRPr="0014155E" w:rsidRDefault="00B62760">
            <w:pPr>
              <w:ind w:left="78"/>
              <w:rPr>
                <w:sz w:val="24"/>
                <w:szCs w:val="24"/>
              </w:rPr>
            </w:pPr>
            <w:r w:rsidRPr="0014155E">
              <w:rPr>
                <w:spacing w:val="1"/>
                <w:sz w:val="24"/>
                <w:szCs w:val="24"/>
              </w:rPr>
              <w:t>Bạ</w:t>
            </w:r>
            <w:r w:rsidRPr="0014155E">
              <w:rPr>
                <w:sz w:val="24"/>
                <w:szCs w:val="24"/>
              </w:rPr>
              <w:t>n</w:t>
            </w:r>
            <w:r w:rsidRPr="0014155E">
              <w:rPr>
                <w:spacing w:val="-3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có</w:t>
            </w:r>
            <w:r w:rsidRPr="0014155E">
              <w:rPr>
                <w:spacing w:val="-1"/>
                <w:sz w:val="24"/>
                <w:szCs w:val="24"/>
              </w:rPr>
              <w:t xml:space="preserve"> </w:t>
            </w:r>
            <w:r w:rsidRPr="0014155E">
              <w:rPr>
                <w:spacing w:val="1"/>
                <w:sz w:val="24"/>
                <w:szCs w:val="24"/>
              </w:rPr>
              <w:t>t</w:t>
            </w:r>
            <w:r w:rsidRPr="0014155E">
              <w:rPr>
                <w:sz w:val="24"/>
                <w:szCs w:val="24"/>
              </w:rPr>
              <w:t>hể</w:t>
            </w:r>
            <w:r w:rsidRPr="0014155E">
              <w:rPr>
                <w:spacing w:val="-3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l</w:t>
            </w:r>
            <w:r w:rsidRPr="0014155E">
              <w:rPr>
                <w:spacing w:val="1"/>
                <w:sz w:val="24"/>
                <w:szCs w:val="24"/>
              </w:rPr>
              <w:t>à</w:t>
            </w:r>
            <w:r w:rsidRPr="0014155E">
              <w:rPr>
                <w:sz w:val="24"/>
                <w:szCs w:val="24"/>
              </w:rPr>
              <w:t>m</w:t>
            </w:r>
            <w:r w:rsidRPr="0014155E">
              <w:rPr>
                <w:spacing w:val="-8"/>
                <w:sz w:val="24"/>
                <w:szCs w:val="24"/>
              </w:rPr>
              <w:t xml:space="preserve"> </w:t>
            </w:r>
            <w:r w:rsidRPr="0014155E">
              <w:rPr>
                <w:spacing w:val="1"/>
                <w:sz w:val="24"/>
                <w:szCs w:val="24"/>
              </w:rPr>
              <w:t>v</w:t>
            </w:r>
            <w:r w:rsidRPr="0014155E">
              <w:rPr>
                <w:sz w:val="24"/>
                <w:szCs w:val="24"/>
              </w:rPr>
              <w:t>iệc</w:t>
            </w:r>
            <w:r w:rsidRPr="0014155E">
              <w:rPr>
                <w:spacing w:val="-2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b</w:t>
            </w:r>
            <w:r w:rsidRPr="0014155E">
              <w:rPr>
                <w:spacing w:val="1"/>
                <w:sz w:val="24"/>
                <w:szCs w:val="24"/>
              </w:rPr>
              <w:t>a</w:t>
            </w:r>
            <w:r w:rsidRPr="0014155E">
              <w:rPr>
                <w:sz w:val="24"/>
                <w:szCs w:val="24"/>
              </w:rPr>
              <w:t>o</w:t>
            </w:r>
            <w:r w:rsidRPr="0014155E">
              <w:rPr>
                <w:spacing w:val="-2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n</w:t>
            </w:r>
            <w:r w:rsidRPr="0014155E">
              <w:rPr>
                <w:spacing w:val="-1"/>
                <w:sz w:val="24"/>
                <w:szCs w:val="24"/>
              </w:rPr>
              <w:t>h</w:t>
            </w:r>
            <w:r w:rsidRPr="0014155E">
              <w:rPr>
                <w:sz w:val="24"/>
                <w:szCs w:val="24"/>
              </w:rPr>
              <w:t>i</w:t>
            </w:r>
            <w:r w:rsidRPr="0014155E">
              <w:rPr>
                <w:spacing w:val="2"/>
                <w:sz w:val="24"/>
                <w:szCs w:val="24"/>
              </w:rPr>
              <w:t>ê</w:t>
            </w:r>
            <w:r w:rsidRPr="0014155E">
              <w:rPr>
                <w:sz w:val="24"/>
                <w:szCs w:val="24"/>
              </w:rPr>
              <w:t>u</w:t>
            </w:r>
            <w:r w:rsidRPr="0014155E">
              <w:rPr>
                <w:spacing w:val="-5"/>
                <w:sz w:val="24"/>
                <w:szCs w:val="24"/>
              </w:rPr>
              <w:t xml:space="preserve"> </w:t>
            </w:r>
            <w:r w:rsidRPr="0014155E">
              <w:rPr>
                <w:spacing w:val="1"/>
                <w:sz w:val="24"/>
                <w:szCs w:val="24"/>
              </w:rPr>
              <w:t>g</w:t>
            </w:r>
            <w:r w:rsidRPr="0014155E">
              <w:rPr>
                <w:sz w:val="24"/>
                <w:szCs w:val="24"/>
              </w:rPr>
              <w:t>iờ</w:t>
            </w:r>
            <w:r w:rsidRPr="0014155E">
              <w:rPr>
                <w:spacing w:val="-1"/>
                <w:sz w:val="24"/>
                <w:szCs w:val="24"/>
              </w:rPr>
              <w:t xml:space="preserve"> </w:t>
            </w:r>
            <w:r w:rsidRPr="0014155E">
              <w:rPr>
                <w:spacing w:val="-5"/>
                <w:sz w:val="24"/>
                <w:szCs w:val="24"/>
              </w:rPr>
              <w:t>m</w:t>
            </w:r>
            <w:r w:rsidRPr="0014155E">
              <w:rPr>
                <w:spacing w:val="1"/>
                <w:sz w:val="24"/>
                <w:szCs w:val="24"/>
              </w:rPr>
              <w:t>ộ</w:t>
            </w:r>
            <w:r w:rsidRPr="0014155E">
              <w:rPr>
                <w:sz w:val="24"/>
                <w:szCs w:val="24"/>
              </w:rPr>
              <w:t>t</w:t>
            </w:r>
            <w:r w:rsidRPr="0014155E">
              <w:rPr>
                <w:spacing w:val="-2"/>
                <w:sz w:val="24"/>
                <w:szCs w:val="24"/>
              </w:rPr>
              <w:t xml:space="preserve"> </w:t>
            </w:r>
            <w:r w:rsidRPr="0014155E">
              <w:rPr>
                <w:spacing w:val="1"/>
                <w:sz w:val="24"/>
                <w:szCs w:val="24"/>
              </w:rPr>
              <w:t>t</w:t>
            </w:r>
            <w:r w:rsidRPr="0014155E">
              <w:rPr>
                <w:sz w:val="24"/>
                <w:szCs w:val="24"/>
              </w:rPr>
              <w:t>u</w:t>
            </w:r>
            <w:r w:rsidRPr="0014155E">
              <w:rPr>
                <w:spacing w:val="1"/>
                <w:sz w:val="24"/>
                <w:szCs w:val="24"/>
              </w:rPr>
              <w:t>ầ</w:t>
            </w:r>
            <w:r w:rsidRPr="0014155E">
              <w:rPr>
                <w:sz w:val="24"/>
                <w:szCs w:val="24"/>
              </w:rPr>
              <w:t>n?</w:t>
            </w:r>
          </w:p>
        </w:tc>
        <w:tc>
          <w:tcPr>
            <w:tcW w:w="55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</w:tr>
      <w:tr w:rsidR="009E02EC" w:rsidRPr="0014155E">
        <w:trPr>
          <w:trHeight w:hRule="exact" w:val="641"/>
        </w:trPr>
        <w:tc>
          <w:tcPr>
            <w:tcW w:w="47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B62760">
            <w:pPr>
              <w:spacing w:before="83"/>
              <w:ind w:left="78" w:right="422"/>
              <w:rPr>
                <w:sz w:val="24"/>
                <w:szCs w:val="24"/>
              </w:rPr>
            </w:pPr>
            <w:r w:rsidRPr="0014155E">
              <w:rPr>
                <w:sz w:val="24"/>
                <w:szCs w:val="24"/>
              </w:rPr>
              <w:t>Những</w:t>
            </w:r>
            <w:r w:rsidRPr="0014155E">
              <w:rPr>
                <w:spacing w:val="-5"/>
                <w:sz w:val="24"/>
                <w:szCs w:val="24"/>
              </w:rPr>
              <w:t xml:space="preserve"> </w:t>
            </w:r>
            <w:r w:rsidRPr="0014155E">
              <w:rPr>
                <w:spacing w:val="1"/>
                <w:sz w:val="24"/>
                <w:szCs w:val="24"/>
              </w:rPr>
              <w:t>t</w:t>
            </w:r>
            <w:r w:rsidRPr="0014155E">
              <w:rPr>
                <w:sz w:val="24"/>
                <w:szCs w:val="24"/>
              </w:rPr>
              <w:t>ỉnh</w:t>
            </w:r>
            <w:r w:rsidRPr="0014155E">
              <w:rPr>
                <w:spacing w:val="-1"/>
                <w:sz w:val="24"/>
                <w:szCs w:val="24"/>
              </w:rPr>
              <w:t xml:space="preserve"> </w:t>
            </w:r>
            <w:r w:rsidRPr="0014155E">
              <w:rPr>
                <w:spacing w:val="-3"/>
                <w:sz w:val="24"/>
                <w:szCs w:val="24"/>
              </w:rPr>
              <w:t>m</w:t>
            </w:r>
            <w:r w:rsidRPr="0014155E">
              <w:rPr>
                <w:sz w:val="24"/>
                <w:szCs w:val="24"/>
              </w:rPr>
              <w:t>à</w:t>
            </w:r>
            <w:r w:rsidRPr="0014155E">
              <w:rPr>
                <w:spacing w:val="-2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b</w:t>
            </w:r>
            <w:r w:rsidRPr="0014155E">
              <w:rPr>
                <w:spacing w:val="1"/>
                <w:sz w:val="24"/>
                <w:szCs w:val="24"/>
              </w:rPr>
              <w:t>ạ</w:t>
            </w:r>
            <w:r w:rsidRPr="0014155E">
              <w:rPr>
                <w:sz w:val="24"/>
                <w:szCs w:val="24"/>
              </w:rPr>
              <w:t>n</w:t>
            </w:r>
            <w:r w:rsidRPr="0014155E">
              <w:rPr>
                <w:spacing w:val="-3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có</w:t>
            </w:r>
            <w:r w:rsidRPr="0014155E">
              <w:rPr>
                <w:spacing w:val="-1"/>
                <w:sz w:val="24"/>
                <w:szCs w:val="24"/>
              </w:rPr>
              <w:t xml:space="preserve"> </w:t>
            </w:r>
            <w:r w:rsidRPr="0014155E">
              <w:rPr>
                <w:spacing w:val="1"/>
                <w:sz w:val="24"/>
                <w:szCs w:val="24"/>
              </w:rPr>
              <w:t>t</w:t>
            </w:r>
            <w:r w:rsidRPr="0014155E">
              <w:rPr>
                <w:sz w:val="24"/>
                <w:szCs w:val="24"/>
              </w:rPr>
              <w:t>hể</w:t>
            </w:r>
            <w:r w:rsidRPr="0014155E">
              <w:rPr>
                <w:spacing w:val="-3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l</w:t>
            </w:r>
            <w:r w:rsidRPr="0014155E">
              <w:rPr>
                <w:spacing w:val="1"/>
                <w:sz w:val="24"/>
                <w:szCs w:val="24"/>
              </w:rPr>
              <w:t>à</w:t>
            </w:r>
            <w:r w:rsidRPr="0014155E">
              <w:rPr>
                <w:sz w:val="24"/>
                <w:szCs w:val="24"/>
              </w:rPr>
              <w:t>m</w:t>
            </w:r>
            <w:r w:rsidRPr="0014155E">
              <w:rPr>
                <w:spacing w:val="-6"/>
                <w:sz w:val="24"/>
                <w:szCs w:val="24"/>
              </w:rPr>
              <w:t xml:space="preserve"> </w:t>
            </w:r>
            <w:r w:rsidRPr="0014155E">
              <w:rPr>
                <w:spacing w:val="1"/>
                <w:sz w:val="24"/>
                <w:szCs w:val="24"/>
              </w:rPr>
              <w:t>v</w:t>
            </w:r>
            <w:r w:rsidRPr="0014155E">
              <w:rPr>
                <w:sz w:val="24"/>
                <w:szCs w:val="24"/>
              </w:rPr>
              <w:t>iệc</w:t>
            </w:r>
            <w:r w:rsidRPr="0014155E">
              <w:rPr>
                <w:spacing w:val="-2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h</w:t>
            </w:r>
            <w:r w:rsidRPr="0014155E">
              <w:rPr>
                <w:spacing w:val="1"/>
                <w:sz w:val="24"/>
                <w:szCs w:val="24"/>
              </w:rPr>
              <w:t>oặ</w:t>
            </w:r>
            <w:r w:rsidRPr="0014155E">
              <w:rPr>
                <w:sz w:val="24"/>
                <w:szCs w:val="24"/>
              </w:rPr>
              <w:t>c</w:t>
            </w:r>
            <w:r w:rsidRPr="0014155E">
              <w:rPr>
                <w:spacing w:val="-3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c</w:t>
            </w:r>
            <w:r w:rsidRPr="0014155E">
              <w:rPr>
                <w:spacing w:val="1"/>
                <w:sz w:val="24"/>
                <w:szCs w:val="24"/>
              </w:rPr>
              <w:t>ô</w:t>
            </w:r>
            <w:r w:rsidRPr="0014155E">
              <w:rPr>
                <w:sz w:val="24"/>
                <w:szCs w:val="24"/>
              </w:rPr>
              <w:t>ng</w:t>
            </w:r>
            <w:r w:rsidRPr="0014155E">
              <w:rPr>
                <w:spacing w:val="-3"/>
                <w:sz w:val="24"/>
                <w:szCs w:val="24"/>
              </w:rPr>
              <w:t xml:space="preserve"> </w:t>
            </w:r>
            <w:r w:rsidRPr="0014155E">
              <w:rPr>
                <w:spacing w:val="1"/>
                <w:sz w:val="24"/>
                <w:szCs w:val="24"/>
              </w:rPr>
              <w:t>tá</w:t>
            </w:r>
            <w:r w:rsidR="00C2168A">
              <w:rPr>
                <w:sz w:val="24"/>
                <w:szCs w:val="24"/>
              </w:rPr>
              <w:t>c</w:t>
            </w:r>
          </w:p>
        </w:tc>
        <w:tc>
          <w:tcPr>
            <w:tcW w:w="55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</w:tr>
      <w:tr w:rsidR="009E02EC" w:rsidRPr="0014155E">
        <w:trPr>
          <w:trHeight w:hRule="exact" w:val="463"/>
        </w:trPr>
        <w:tc>
          <w:tcPr>
            <w:tcW w:w="47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spacing w:before="10" w:line="100" w:lineRule="exact"/>
              <w:rPr>
                <w:sz w:val="24"/>
                <w:szCs w:val="24"/>
              </w:rPr>
            </w:pPr>
          </w:p>
          <w:p w:rsidR="009E02EC" w:rsidRPr="0014155E" w:rsidRDefault="00B62760">
            <w:pPr>
              <w:ind w:left="78"/>
              <w:rPr>
                <w:sz w:val="24"/>
                <w:szCs w:val="24"/>
              </w:rPr>
            </w:pPr>
            <w:r w:rsidRPr="0014155E">
              <w:rPr>
                <w:spacing w:val="4"/>
                <w:sz w:val="24"/>
                <w:szCs w:val="24"/>
              </w:rPr>
              <w:t>M</w:t>
            </w:r>
            <w:r w:rsidRPr="0014155E">
              <w:rPr>
                <w:sz w:val="24"/>
                <w:szCs w:val="24"/>
              </w:rPr>
              <w:t>ức</w:t>
            </w:r>
            <w:r w:rsidRPr="0014155E">
              <w:rPr>
                <w:spacing w:val="-5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lương</w:t>
            </w:r>
            <w:r w:rsidRPr="0014155E">
              <w:rPr>
                <w:spacing w:val="-3"/>
                <w:sz w:val="24"/>
                <w:szCs w:val="24"/>
              </w:rPr>
              <w:t xml:space="preserve"> </w:t>
            </w:r>
            <w:r w:rsidRPr="0014155E">
              <w:rPr>
                <w:spacing w:val="1"/>
                <w:sz w:val="24"/>
                <w:szCs w:val="24"/>
              </w:rPr>
              <w:t>y</w:t>
            </w:r>
            <w:r w:rsidRPr="0014155E">
              <w:rPr>
                <w:sz w:val="24"/>
                <w:szCs w:val="24"/>
              </w:rPr>
              <w:t>êu</w:t>
            </w:r>
            <w:r w:rsidRPr="0014155E">
              <w:rPr>
                <w:spacing w:val="-3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c</w:t>
            </w:r>
            <w:r w:rsidRPr="0014155E">
              <w:rPr>
                <w:spacing w:val="1"/>
                <w:sz w:val="24"/>
                <w:szCs w:val="24"/>
              </w:rPr>
              <w:t>ầ</w:t>
            </w:r>
            <w:r w:rsidRPr="0014155E">
              <w:rPr>
                <w:sz w:val="24"/>
                <w:szCs w:val="24"/>
              </w:rPr>
              <w:t>u</w:t>
            </w:r>
          </w:p>
        </w:tc>
        <w:tc>
          <w:tcPr>
            <w:tcW w:w="55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</w:tr>
      <w:tr w:rsidR="009E02EC" w:rsidRPr="0014155E">
        <w:trPr>
          <w:trHeight w:hRule="exact" w:val="468"/>
        </w:trPr>
        <w:tc>
          <w:tcPr>
            <w:tcW w:w="47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spacing w:before="2" w:line="100" w:lineRule="exact"/>
              <w:rPr>
                <w:sz w:val="24"/>
                <w:szCs w:val="24"/>
              </w:rPr>
            </w:pPr>
          </w:p>
          <w:p w:rsidR="009E02EC" w:rsidRPr="0014155E" w:rsidRDefault="00B62760">
            <w:pPr>
              <w:ind w:left="78"/>
              <w:rPr>
                <w:sz w:val="24"/>
                <w:szCs w:val="24"/>
              </w:rPr>
            </w:pPr>
            <w:r w:rsidRPr="0014155E">
              <w:rPr>
                <w:spacing w:val="1"/>
                <w:sz w:val="24"/>
                <w:szCs w:val="24"/>
              </w:rPr>
              <w:t>Bạ</w:t>
            </w:r>
            <w:r w:rsidRPr="0014155E">
              <w:rPr>
                <w:sz w:val="24"/>
                <w:szCs w:val="24"/>
              </w:rPr>
              <w:t>n</w:t>
            </w:r>
            <w:r w:rsidRPr="0014155E">
              <w:rPr>
                <w:spacing w:val="-3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có</w:t>
            </w:r>
            <w:r w:rsidRPr="0014155E">
              <w:rPr>
                <w:spacing w:val="-1"/>
                <w:sz w:val="24"/>
                <w:szCs w:val="24"/>
              </w:rPr>
              <w:t xml:space="preserve"> </w:t>
            </w:r>
            <w:r w:rsidRPr="0014155E">
              <w:rPr>
                <w:spacing w:val="1"/>
                <w:sz w:val="24"/>
                <w:szCs w:val="24"/>
              </w:rPr>
              <w:t>t</w:t>
            </w:r>
            <w:r w:rsidRPr="0014155E">
              <w:rPr>
                <w:sz w:val="24"/>
                <w:szCs w:val="24"/>
              </w:rPr>
              <w:t>hể</w:t>
            </w:r>
            <w:r w:rsidRPr="0014155E">
              <w:rPr>
                <w:spacing w:val="-3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b</w:t>
            </w:r>
            <w:r w:rsidRPr="0014155E">
              <w:rPr>
                <w:spacing w:val="1"/>
                <w:sz w:val="24"/>
                <w:szCs w:val="24"/>
              </w:rPr>
              <w:t>ắ</w:t>
            </w:r>
            <w:r w:rsidRPr="0014155E">
              <w:rPr>
                <w:sz w:val="24"/>
                <w:szCs w:val="24"/>
              </w:rPr>
              <w:t>t</w:t>
            </w:r>
            <w:r w:rsidRPr="0014155E">
              <w:rPr>
                <w:spacing w:val="-4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đ</w:t>
            </w:r>
            <w:r w:rsidRPr="0014155E">
              <w:rPr>
                <w:spacing w:val="1"/>
                <w:sz w:val="24"/>
                <w:szCs w:val="24"/>
              </w:rPr>
              <w:t>ầ</w:t>
            </w:r>
            <w:r w:rsidRPr="0014155E">
              <w:rPr>
                <w:sz w:val="24"/>
                <w:szCs w:val="24"/>
              </w:rPr>
              <w:t>u</w:t>
            </w:r>
            <w:r w:rsidRPr="0014155E">
              <w:rPr>
                <w:spacing w:val="-3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l</w:t>
            </w:r>
            <w:r w:rsidRPr="0014155E">
              <w:rPr>
                <w:spacing w:val="3"/>
                <w:sz w:val="24"/>
                <w:szCs w:val="24"/>
              </w:rPr>
              <w:t>à</w:t>
            </w:r>
            <w:r w:rsidRPr="0014155E">
              <w:rPr>
                <w:sz w:val="24"/>
                <w:szCs w:val="24"/>
              </w:rPr>
              <w:t>m</w:t>
            </w:r>
            <w:r w:rsidRPr="0014155E">
              <w:rPr>
                <w:spacing w:val="-8"/>
                <w:sz w:val="24"/>
                <w:szCs w:val="24"/>
              </w:rPr>
              <w:t xml:space="preserve"> </w:t>
            </w:r>
            <w:r w:rsidRPr="0014155E">
              <w:rPr>
                <w:spacing w:val="1"/>
                <w:sz w:val="24"/>
                <w:szCs w:val="24"/>
              </w:rPr>
              <w:t>v</w:t>
            </w:r>
            <w:r w:rsidRPr="0014155E">
              <w:rPr>
                <w:sz w:val="24"/>
                <w:szCs w:val="24"/>
              </w:rPr>
              <w:t>iệc</w:t>
            </w:r>
          </w:p>
        </w:tc>
        <w:tc>
          <w:tcPr>
            <w:tcW w:w="55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B62760">
            <w:pPr>
              <w:spacing w:before="80"/>
              <w:ind w:left="78"/>
              <w:rPr>
                <w:sz w:val="24"/>
                <w:szCs w:val="24"/>
              </w:rPr>
            </w:pPr>
            <w:r w:rsidRPr="0014155E">
              <w:rPr>
                <w:rFonts w:eastAsia="Wingdings"/>
                <w:position w:val="-2"/>
                <w:sz w:val="24"/>
                <w:szCs w:val="24"/>
              </w:rPr>
              <w:t></w:t>
            </w:r>
            <w:r w:rsidRPr="0014155E">
              <w:rPr>
                <w:spacing w:val="-17"/>
                <w:position w:val="-2"/>
                <w:sz w:val="24"/>
                <w:szCs w:val="24"/>
              </w:rPr>
              <w:t xml:space="preserve"> </w:t>
            </w:r>
            <w:r w:rsidRPr="0014155E">
              <w:rPr>
                <w:spacing w:val="-2"/>
                <w:sz w:val="24"/>
                <w:szCs w:val="24"/>
              </w:rPr>
              <w:t>L</w:t>
            </w:r>
            <w:r w:rsidRPr="0014155E">
              <w:rPr>
                <w:spacing w:val="3"/>
                <w:sz w:val="24"/>
                <w:szCs w:val="24"/>
              </w:rPr>
              <w:t>à</w:t>
            </w:r>
            <w:r w:rsidRPr="0014155E">
              <w:rPr>
                <w:sz w:val="24"/>
                <w:szCs w:val="24"/>
              </w:rPr>
              <w:t>m</w:t>
            </w:r>
            <w:r w:rsidRPr="0014155E">
              <w:rPr>
                <w:spacing w:val="-3"/>
                <w:sz w:val="24"/>
                <w:szCs w:val="24"/>
              </w:rPr>
              <w:t xml:space="preserve"> </w:t>
            </w:r>
            <w:r w:rsidRPr="0014155E">
              <w:rPr>
                <w:spacing w:val="-1"/>
                <w:sz w:val="24"/>
                <w:szCs w:val="24"/>
              </w:rPr>
              <w:t>v</w:t>
            </w:r>
            <w:r w:rsidRPr="0014155E">
              <w:rPr>
                <w:sz w:val="24"/>
                <w:szCs w:val="24"/>
              </w:rPr>
              <w:t>i</w:t>
            </w:r>
            <w:r w:rsidRPr="0014155E">
              <w:rPr>
                <w:spacing w:val="1"/>
                <w:sz w:val="24"/>
                <w:szCs w:val="24"/>
              </w:rPr>
              <w:t>ệ</w:t>
            </w:r>
            <w:r w:rsidRPr="0014155E">
              <w:rPr>
                <w:sz w:val="24"/>
                <w:szCs w:val="24"/>
              </w:rPr>
              <w:t>c</w:t>
            </w:r>
            <w:r w:rsidRPr="0014155E">
              <w:rPr>
                <w:spacing w:val="-2"/>
                <w:sz w:val="24"/>
                <w:szCs w:val="24"/>
              </w:rPr>
              <w:t xml:space="preserve"> </w:t>
            </w:r>
            <w:r w:rsidRPr="0014155E">
              <w:rPr>
                <w:spacing w:val="1"/>
                <w:sz w:val="24"/>
                <w:szCs w:val="24"/>
              </w:rPr>
              <w:t>n</w:t>
            </w:r>
            <w:r w:rsidRPr="0014155E">
              <w:rPr>
                <w:spacing w:val="-1"/>
                <w:sz w:val="24"/>
                <w:szCs w:val="24"/>
              </w:rPr>
              <w:t>g</w:t>
            </w:r>
            <w:r w:rsidRPr="0014155E">
              <w:rPr>
                <w:spacing w:val="3"/>
                <w:sz w:val="24"/>
                <w:szCs w:val="24"/>
              </w:rPr>
              <w:t>a</w:t>
            </w:r>
            <w:r w:rsidRPr="0014155E">
              <w:rPr>
                <w:sz w:val="24"/>
                <w:szCs w:val="24"/>
              </w:rPr>
              <w:t xml:space="preserve">y                 </w:t>
            </w:r>
            <w:r w:rsidRPr="0014155E">
              <w:rPr>
                <w:spacing w:val="46"/>
                <w:sz w:val="24"/>
                <w:szCs w:val="24"/>
              </w:rPr>
              <w:t xml:space="preserve"> </w:t>
            </w:r>
            <w:r w:rsidRPr="0014155E">
              <w:rPr>
                <w:rFonts w:eastAsia="Wingdings"/>
                <w:position w:val="-2"/>
                <w:sz w:val="24"/>
                <w:szCs w:val="24"/>
              </w:rPr>
              <w:t></w:t>
            </w:r>
            <w:r w:rsidRPr="0014155E">
              <w:rPr>
                <w:spacing w:val="-17"/>
                <w:position w:val="-2"/>
                <w:sz w:val="24"/>
                <w:szCs w:val="24"/>
              </w:rPr>
              <w:t xml:space="preserve"> </w:t>
            </w:r>
            <w:r w:rsidRPr="0014155E">
              <w:rPr>
                <w:spacing w:val="3"/>
                <w:sz w:val="24"/>
                <w:szCs w:val="24"/>
              </w:rPr>
              <w:t>T</w:t>
            </w:r>
            <w:r w:rsidRPr="0014155E">
              <w:rPr>
                <w:spacing w:val="-1"/>
                <w:sz w:val="24"/>
                <w:szCs w:val="24"/>
              </w:rPr>
              <w:t>h</w:t>
            </w:r>
            <w:r w:rsidRPr="0014155E">
              <w:rPr>
                <w:spacing w:val="1"/>
                <w:sz w:val="24"/>
                <w:szCs w:val="24"/>
              </w:rPr>
              <w:t>ô</w:t>
            </w:r>
            <w:r w:rsidRPr="0014155E">
              <w:rPr>
                <w:spacing w:val="-1"/>
                <w:sz w:val="24"/>
                <w:szCs w:val="24"/>
              </w:rPr>
              <w:t>n</w:t>
            </w:r>
            <w:r w:rsidRPr="0014155E">
              <w:rPr>
                <w:sz w:val="24"/>
                <w:szCs w:val="24"/>
              </w:rPr>
              <w:t>g</w:t>
            </w:r>
            <w:r w:rsidRPr="0014155E">
              <w:rPr>
                <w:spacing w:val="-6"/>
                <w:sz w:val="24"/>
                <w:szCs w:val="24"/>
              </w:rPr>
              <w:t xml:space="preserve"> </w:t>
            </w:r>
            <w:r w:rsidRPr="0014155E">
              <w:rPr>
                <w:spacing w:val="1"/>
                <w:sz w:val="24"/>
                <w:szCs w:val="24"/>
              </w:rPr>
              <w:t>b</w:t>
            </w:r>
            <w:r w:rsidRPr="0014155E">
              <w:rPr>
                <w:sz w:val="24"/>
                <w:szCs w:val="24"/>
              </w:rPr>
              <w:t>áo</w:t>
            </w:r>
            <w:r w:rsidRPr="0014155E">
              <w:rPr>
                <w:spacing w:val="-1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trước</w:t>
            </w:r>
            <w:r w:rsidRPr="0014155E">
              <w:rPr>
                <w:spacing w:val="-3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…</w:t>
            </w:r>
            <w:r w:rsidRPr="0014155E">
              <w:rPr>
                <w:spacing w:val="-2"/>
                <w:sz w:val="24"/>
                <w:szCs w:val="24"/>
              </w:rPr>
              <w:t xml:space="preserve"> </w:t>
            </w:r>
            <w:r w:rsidRPr="0014155E">
              <w:rPr>
                <w:spacing w:val="-1"/>
                <w:sz w:val="24"/>
                <w:szCs w:val="24"/>
              </w:rPr>
              <w:t>ng</w:t>
            </w:r>
            <w:r w:rsidRPr="0014155E">
              <w:rPr>
                <w:spacing w:val="3"/>
                <w:sz w:val="24"/>
                <w:szCs w:val="24"/>
              </w:rPr>
              <w:t>à</w:t>
            </w:r>
            <w:r w:rsidRPr="0014155E">
              <w:rPr>
                <w:sz w:val="24"/>
                <w:szCs w:val="24"/>
              </w:rPr>
              <w:t>y</w:t>
            </w:r>
          </w:p>
        </w:tc>
      </w:tr>
      <w:tr w:rsidR="00C2168A" w:rsidRPr="0014155E" w:rsidTr="00C2168A">
        <w:trPr>
          <w:trHeight w:hRule="exact" w:val="553"/>
        </w:trPr>
        <w:tc>
          <w:tcPr>
            <w:tcW w:w="47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68A" w:rsidRDefault="00C2168A">
            <w:pPr>
              <w:spacing w:before="2" w:line="100" w:lineRule="exact"/>
              <w:rPr>
                <w:sz w:val="24"/>
                <w:szCs w:val="24"/>
              </w:rPr>
            </w:pPr>
          </w:p>
          <w:p w:rsidR="00C2168A" w:rsidRPr="0014155E" w:rsidRDefault="00C2168A" w:rsidP="00C2168A">
            <w:pPr>
              <w:spacing w:before="84"/>
              <w:ind w:left="78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Bạn sẽ ký hợp đồng với công ty trong bao lâu? </w:t>
            </w:r>
          </w:p>
        </w:tc>
        <w:tc>
          <w:tcPr>
            <w:tcW w:w="55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68A" w:rsidRPr="00C2168A" w:rsidRDefault="00C2168A" w:rsidP="00C2168A">
            <w:pPr>
              <w:spacing w:before="80"/>
              <w:ind w:left="78"/>
              <w:rPr>
                <w:rFonts w:eastAsia="Wingdings"/>
                <w:b/>
                <w:position w:val="-2"/>
                <w:sz w:val="24"/>
                <w:szCs w:val="24"/>
              </w:rPr>
            </w:pPr>
            <w:r w:rsidRPr="0014155E">
              <w:rPr>
                <w:rFonts w:eastAsia="Wingdings"/>
                <w:position w:val="-2"/>
                <w:sz w:val="24"/>
                <w:szCs w:val="24"/>
              </w:rPr>
              <w:t></w:t>
            </w:r>
            <w:r w:rsidRPr="0014155E">
              <w:rPr>
                <w:spacing w:val="-17"/>
                <w:position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1 năm</w:t>
            </w:r>
            <w:r>
              <w:rPr>
                <w:sz w:val="24"/>
                <w:szCs w:val="24"/>
              </w:rPr>
              <w:t xml:space="preserve">  </w:t>
            </w:r>
            <w:r w:rsidRPr="0014155E">
              <w:rPr>
                <w:rFonts w:eastAsia="Wingdings"/>
                <w:position w:val="-2"/>
                <w:sz w:val="24"/>
                <w:szCs w:val="24"/>
              </w:rPr>
              <w:t></w:t>
            </w:r>
            <w:r w:rsidRPr="0014155E">
              <w:rPr>
                <w:spacing w:val="-17"/>
                <w:position w:val="-2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 xml:space="preserve">3 năm   </w:t>
            </w:r>
            <w:r w:rsidRPr="0014155E">
              <w:rPr>
                <w:rFonts w:eastAsia="Wingdings"/>
                <w:position w:val="-2"/>
                <w:sz w:val="24"/>
                <w:szCs w:val="24"/>
              </w:rPr>
              <w:t></w:t>
            </w:r>
            <w:r w:rsidRPr="0014155E">
              <w:rPr>
                <w:spacing w:val="-17"/>
                <w:position w:val="-2"/>
                <w:sz w:val="24"/>
                <w:szCs w:val="24"/>
              </w:rPr>
              <w:t xml:space="preserve"> </w:t>
            </w:r>
            <w:r>
              <w:rPr>
                <w:spacing w:val="-17"/>
                <w:position w:val="-2"/>
                <w:sz w:val="24"/>
                <w:szCs w:val="24"/>
              </w:rPr>
              <w:t xml:space="preserve">Trên  </w:t>
            </w:r>
            <w:r>
              <w:rPr>
                <w:spacing w:val="3"/>
                <w:sz w:val="24"/>
                <w:szCs w:val="24"/>
              </w:rPr>
              <w:t xml:space="preserve">3 năm   </w:t>
            </w:r>
            <w:r w:rsidRPr="0014155E">
              <w:rPr>
                <w:rFonts w:eastAsia="Wingdings"/>
                <w:position w:val="-2"/>
                <w:sz w:val="24"/>
                <w:szCs w:val="24"/>
              </w:rPr>
              <w:t></w:t>
            </w:r>
            <w:r w:rsidRPr="0014155E">
              <w:rPr>
                <w:spacing w:val="-17"/>
                <w:position w:val="-2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Không thời hạn</w:t>
            </w:r>
          </w:p>
        </w:tc>
      </w:tr>
      <w:tr w:rsidR="009E02EC" w:rsidRPr="0014155E">
        <w:trPr>
          <w:trHeight w:hRule="exact" w:val="641"/>
        </w:trPr>
        <w:tc>
          <w:tcPr>
            <w:tcW w:w="47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B62760">
            <w:pPr>
              <w:spacing w:before="84"/>
              <w:ind w:left="78"/>
              <w:rPr>
                <w:sz w:val="24"/>
                <w:szCs w:val="24"/>
              </w:rPr>
            </w:pPr>
            <w:r w:rsidRPr="0014155E">
              <w:rPr>
                <w:spacing w:val="1"/>
                <w:sz w:val="24"/>
                <w:szCs w:val="24"/>
              </w:rPr>
              <w:t>Bạ</w:t>
            </w:r>
            <w:r w:rsidRPr="0014155E">
              <w:rPr>
                <w:sz w:val="24"/>
                <w:szCs w:val="24"/>
              </w:rPr>
              <w:t>n</w:t>
            </w:r>
            <w:r w:rsidRPr="0014155E">
              <w:rPr>
                <w:spacing w:val="-3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có</w:t>
            </w:r>
            <w:r w:rsidRPr="0014155E">
              <w:rPr>
                <w:spacing w:val="1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q</w:t>
            </w:r>
            <w:r w:rsidRPr="0014155E">
              <w:rPr>
                <w:spacing w:val="-1"/>
                <w:sz w:val="24"/>
                <w:szCs w:val="24"/>
              </w:rPr>
              <w:t>u</w:t>
            </w:r>
            <w:r w:rsidRPr="0014155E">
              <w:rPr>
                <w:sz w:val="24"/>
                <w:szCs w:val="24"/>
              </w:rPr>
              <w:t>en</w:t>
            </w:r>
            <w:r w:rsidRPr="0014155E">
              <w:rPr>
                <w:spacing w:val="-4"/>
                <w:sz w:val="24"/>
                <w:szCs w:val="24"/>
              </w:rPr>
              <w:t xml:space="preserve"> </w:t>
            </w:r>
            <w:r w:rsidRPr="0014155E">
              <w:rPr>
                <w:spacing w:val="1"/>
                <w:sz w:val="24"/>
                <w:szCs w:val="24"/>
              </w:rPr>
              <w:t>a</w:t>
            </w:r>
            <w:r w:rsidRPr="0014155E">
              <w:rPr>
                <w:sz w:val="24"/>
                <w:szCs w:val="24"/>
              </w:rPr>
              <w:t>i</w:t>
            </w:r>
            <w:r w:rsidRPr="0014155E">
              <w:rPr>
                <w:spacing w:val="-1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l</w:t>
            </w:r>
            <w:r w:rsidRPr="0014155E">
              <w:rPr>
                <w:spacing w:val="3"/>
                <w:sz w:val="24"/>
                <w:szCs w:val="24"/>
              </w:rPr>
              <w:t>à</w:t>
            </w:r>
            <w:r w:rsidRPr="0014155E">
              <w:rPr>
                <w:sz w:val="24"/>
                <w:szCs w:val="24"/>
              </w:rPr>
              <w:t>m</w:t>
            </w:r>
            <w:r w:rsidRPr="0014155E">
              <w:rPr>
                <w:spacing w:val="-8"/>
                <w:sz w:val="24"/>
                <w:szCs w:val="24"/>
              </w:rPr>
              <w:t xml:space="preserve"> </w:t>
            </w:r>
            <w:r w:rsidRPr="0014155E">
              <w:rPr>
                <w:spacing w:val="1"/>
                <w:sz w:val="24"/>
                <w:szCs w:val="24"/>
              </w:rPr>
              <w:t>v</w:t>
            </w:r>
            <w:r w:rsidRPr="0014155E">
              <w:rPr>
                <w:sz w:val="24"/>
                <w:szCs w:val="24"/>
              </w:rPr>
              <w:t>iệc</w:t>
            </w:r>
            <w:r w:rsidRPr="0014155E">
              <w:rPr>
                <w:spacing w:val="-2"/>
                <w:sz w:val="24"/>
                <w:szCs w:val="24"/>
              </w:rPr>
              <w:t xml:space="preserve"> </w:t>
            </w:r>
            <w:r w:rsidRPr="0014155E">
              <w:rPr>
                <w:spacing w:val="1"/>
                <w:sz w:val="24"/>
                <w:szCs w:val="24"/>
              </w:rPr>
              <w:t>tạ</w:t>
            </w:r>
            <w:r w:rsidRPr="0014155E">
              <w:rPr>
                <w:sz w:val="24"/>
                <w:szCs w:val="24"/>
              </w:rPr>
              <w:t>i A</w:t>
            </w:r>
            <w:r w:rsidRPr="0014155E">
              <w:rPr>
                <w:spacing w:val="1"/>
                <w:sz w:val="24"/>
                <w:szCs w:val="24"/>
              </w:rPr>
              <w:t>g</w:t>
            </w:r>
            <w:r w:rsidRPr="0014155E">
              <w:rPr>
                <w:sz w:val="24"/>
                <w:szCs w:val="24"/>
              </w:rPr>
              <w:t>ite</w:t>
            </w:r>
            <w:r w:rsidRPr="0014155E">
              <w:rPr>
                <w:spacing w:val="1"/>
                <w:sz w:val="24"/>
                <w:szCs w:val="24"/>
              </w:rPr>
              <w:t>ch</w:t>
            </w:r>
            <w:r w:rsidRPr="0014155E">
              <w:rPr>
                <w:sz w:val="24"/>
                <w:szCs w:val="24"/>
              </w:rPr>
              <w:t>?</w:t>
            </w:r>
            <w:r w:rsidRPr="0014155E">
              <w:rPr>
                <w:spacing w:val="-7"/>
                <w:sz w:val="24"/>
                <w:szCs w:val="24"/>
              </w:rPr>
              <w:t xml:space="preserve"> </w:t>
            </w:r>
            <w:r w:rsidRPr="0014155E">
              <w:rPr>
                <w:spacing w:val="1"/>
                <w:sz w:val="24"/>
                <w:szCs w:val="24"/>
              </w:rPr>
              <w:t>(</w:t>
            </w:r>
            <w:r w:rsidRPr="0014155E">
              <w:rPr>
                <w:sz w:val="24"/>
                <w:szCs w:val="24"/>
              </w:rPr>
              <w:t>nếu</w:t>
            </w:r>
            <w:r w:rsidRPr="0014155E">
              <w:rPr>
                <w:spacing w:val="-4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có</w:t>
            </w:r>
            <w:r w:rsidRPr="0014155E">
              <w:rPr>
                <w:spacing w:val="-1"/>
                <w:sz w:val="24"/>
                <w:szCs w:val="24"/>
              </w:rPr>
              <w:t xml:space="preserve"> </w:t>
            </w:r>
            <w:r w:rsidRPr="0014155E">
              <w:rPr>
                <w:spacing w:val="1"/>
                <w:sz w:val="24"/>
                <w:szCs w:val="24"/>
              </w:rPr>
              <w:t>g</w:t>
            </w:r>
            <w:r w:rsidRPr="0014155E">
              <w:rPr>
                <w:sz w:val="24"/>
                <w:szCs w:val="24"/>
              </w:rPr>
              <w:t>hi</w:t>
            </w:r>
            <w:r w:rsidRPr="0014155E">
              <w:rPr>
                <w:spacing w:val="-2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rõ</w:t>
            </w:r>
          </w:p>
          <w:p w:rsidR="009E02EC" w:rsidRPr="0014155E" w:rsidRDefault="00B62760">
            <w:pPr>
              <w:ind w:left="78"/>
              <w:rPr>
                <w:sz w:val="24"/>
                <w:szCs w:val="24"/>
              </w:rPr>
            </w:pPr>
            <w:r w:rsidRPr="0014155E">
              <w:rPr>
                <w:spacing w:val="1"/>
                <w:sz w:val="24"/>
                <w:szCs w:val="24"/>
              </w:rPr>
              <w:t>t</w:t>
            </w:r>
            <w:r w:rsidRPr="0014155E">
              <w:rPr>
                <w:sz w:val="24"/>
                <w:szCs w:val="24"/>
              </w:rPr>
              <w:t>h</w:t>
            </w:r>
            <w:r w:rsidRPr="0014155E">
              <w:rPr>
                <w:spacing w:val="1"/>
                <w:sz w:val="24"/>
                <w:szCs w:val="24"/>
              </w:rPr>
              <w:t>ô</w:t>
            </w:r>
            <w:r w:rsidRPr="0014155E">
              <w:rPr>
                <w:sz w:val="24"/>
                <w:szCs w:val="24"/>
              </w:rPr>
              <w:t>ng</w:t>
            </w:r>
            <w:r w:rsidRPr="0014155E">
              <w:rPr>
                <w:spacing w:val="-4"/>
                <w:sz w:val="24"/>
                <w:szCs w:val="24"/>
              </w:rPr>
              <w:t xml:space="preserve"> </w:t>
            </w:r>
            <w:r w:rsidRPr="0014155E">
              <w:rPr>
                <w:spacing w:val="1"/>
                <w:sz w:val="24"/>
                <w:szCs w:val="24"/>
              </w:rPr>
              <w:t>t</w:t>
            </w:r>
            <w:r w:rsidRPr="0014155E">
              <w:rPr>
                <w:sz w:val="24"/>
                <w:szCs w:val="24"/>
              </w:rPr>
              <w:t>in</w:t>
            </w:r>
            <w:r w:rsidRPr="0014155E">
              <w:rPr>
                <w:spacing w:val="-2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họ</w:t>
            </w:r>
            <w:r w:rsidRPr="0014155E">
              <w:rPr>
                <w:spacing w:val="-1"/>
                <w:sz w:val="24"/>
                <w:szCs w:val="24"/>
              </w:rPr>
              <w:t xml:space="preserve"> </w:t>
            </w:r>
            <w:r w:rsidRPr="0014155E">
              <w:rPr>
                <w:spacing w:val="1"/>
                <w:sz w:val="24"/>
                <w:szCs w:val="24"/>
              </w:rPr>
              <w:t>t</w:t>
            </w:r>
            <w:r w:rsidRPr="0014155E">
              <w:rPr>
                <w:sz w:val="24"/>
                <w:szCs w:val="24"/>
              </w:rPr>
              <w:t xml:space="preserve">ên, </w:t>
            </w:r>
            <w:r w:rsidRPr="0014155E">
              <w:rPr>
                <w:spacing w:val="1"/>
                <w:sz w:val="24"/>
                <w:szCs w:val="24"/>
              </w:rPr>
              <w:t>v</w:t>
            </w:r>
            <w:r w:rsidRPr="0014155E">
              <w:rPr>
                <w:sz w:val="24"/>
                <w:szCs w:val="24"/>
              </w:rPr>
              <w:t>ị</w:t>
            </w:r>
            <w:r w:rsidRPr="0014155E">
              <w:rPr>
                <w:spacing w:val="-2"/>
                <w:sz w:val="24"/>
                <w:szCs w:val="24"/>
              </w:rPr>
              <w:t xml:space="preserve"> </w:t>
            </w:r>
            <w:r w:rsidRPr="0014155E">
              <w:rPr>
                <w:spacing w:val="1"/>
                <w:sz w:val="24"/>
                <w:szCs w:val="24"/>
              </w:rPr>
              <w:t>t</w:t>
            </w:r>
            <w:r w:rsidRPr="0014155E">
              <w:rPr>
                <w:sz w:val="24"/>
                <w:szCs w:val="24"/>
              </w:rPr>
              <w:t>r</w:t>
            </w:r>
            <w:r w:rsidRPr="0014155E">
              <w:rPr>
                <w:spacing w:val="1"/>
                <w:sz w:val="24"/>
                <w:szCs w:val="24"/>
              </w:rPr>
              <w:t>í</w:t>
            </w:r>
            <w:r w:rsidRPr="0014155E">
              <w:rPr>
                <w:sz w:val="24"/>
                <w:szCs w:val="24"/>
              </w:rPr>
              <w:t>)</w:t>
            </w:r>
          </w:p>
        </w:tc>
        <w:tc>
          <w:tcPr>
            <w:tcW w:w="55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</w:tr>
      <w:tr w:rsidR="009E02EC" w:rsidRPr="0014155E">
        <w:trPr>
          <w:trHeight w:hRule="exact" w:val="756"/>
        </w:trPr>
        <w:tc>
          <w:tcPr>
            <w:tcW w:w="47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spacing w:before="1" w:line="140" w:lineRule="exact"/>
              <w:rPr>
                <w:sz w:val="24"/>
                <w:szCs w:val="24"/>
              </w:rPr>
            </w:pPr>
          </w:p>
          <w:p w:rsidR="009E02EC" w:rsidRPr="0014155E" w:rsidRDefault="00B62760">
            <w:pPr>
              <w:ind w:left="78"/>
              <w:rPr>
                <w:sz w:val="24"/>
                <w:szCs w:val="24"/>
              </w:rPr>
            </w:pPr>
            <w:r w:rsidRPr="0014155E">
              <w:rPr>
                <w:spacing w:val="1"/>
                <w:sz w:val="24"/>
                <w:szCs w:val="24"/>
              </w:rPr>
              <w:t>Bạ</w:t>
            </w:r>
            <w:r w:rsidRPr="0014155E">
              <w:rPr>
                <w:sz w:val="24"/>
                <w:szCs w:val="24"/>
              </w:rPr>
              <w:t>n</w:t>
            </w:r>
            <w:r w:rsidRPr="0014155E">
              <w:rPr>
                <w:spacing w:val="-3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biết</w:t>
            </w:r>
            <w:r w:rsidRPr="0014155E">
              <w:rPr>
                <w:spacing w:val="-2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được</w:t>
            </w:r>
            <w:r w:rsidRPr="0014155E">
              <w:rPr>
                <w:spacing w:val="-3"/>
                <w:sz w:val="24"/>
                <w:szCs w:val="24"/>
              </w:rPr>
              <w:t xml:space="preserve"> </w:t>
            </w:r>
            <w:r w:rsidRPr="0014155E">
              <w:rPr>
                <w:spacing w:val="1"/>
                <w:sz w:val="24"/>
                <w:szCs w:val="24"/>
              </w:rPr>
              <w:t>t</w:t>
            </w:r>
            <w:r w:rsidRPr="0014155E">
              <w:rPr>
                <w:sz w:val="24"/>
                <w:szCs w:val="24"/>
              </w:rPr>
              <w:t>h</w:t>
            </w:r>
            <w:r w:rsidRPr="0014155E">
              <w:rPr>
                <w:spacing w:val="1"/>
                <w:sz w:val="24"/>
                <w:szCs w:val="24"/>
              </w:rPr>
              <w:t>ô</w:t>
            </w:r>
            <w:r w:rsidRPr="0014155E">
              <w:rPr>
                <w:sz w:val="24"/>
                <w:szCs w:val="24"/>
              </w:rPr>
              <w:t>ng</w:t>
            </w:r>
            <w:r w:rsidRPr="0014155E">
              <w:rPr>
                <w:spacing w:val="-4"/>
                <w:sz w:val="24"/>
                <w:szCs w:val="24"/>
              </w:rPr>
              <w:t xml:space="preserve"> </w:t>
            </w:r>
            <w:r w:rsidRPr="0014155E">
              <w:rPr>
                <w:spacing w:val="1"/>
                <w:sz w:val="24"/>
                <w:szCs w:val="24"/>
              </w:rPr>
              <w:t>t</w:t>
            </w:r>
            <w:r w:rsidRPr="0014155E">
              <w:rPr>
                <w:sz w:val="24"/>
                <w:szCs w:val="24"/>
              </w:rPr>
              <w:t>in</w:t>
            </w:r>
            <w:r w:rsidRPr="0014155E">
              <w:rPr>
                <w:spacing w:val="-2"/>
                <w:sz w:val="24"/>
                <w:szCs w:val="24"/>
              </w:rPr>
              <w:t xml:space="preserve"> </w:t>
            </w:r>
            <w:r w:rsidRPr="0014155E">
              <w:rPr>
                <w:spacing w:val="1"/>
                <w:sz w:val="24"/>
                <w:szCs w:val="24"/>
              </w:rPr>
              <w:t>t</w:t>
            </w:r>
            <w:r w:rsidRPr="0014155E">
              <w:rPr>
                <w:sz w:val="24"/>
                <w:szCs w:val="24"/>
              </w:rPr>
              <w:t>u</w:t>
            </w:r>
            <w:r w:rsidRPr="0014155E">
              <w:rPr>
                <w:spacing w:val="1"/>
                <w:sz w:val="24"/>
                <w:szCs w:val="24"/>
              </w:rPr>
              <w:t>y</w:t>
            </w:r>
            <w:r w:rsidRPr="0014155E">
              <w:rPr>
                <w:spacing w:val="-2"/>
                <w:sz w:val="24"/>
                <w:szCs w:val="24"/>
              </w:rPr>
              <w:t>ể</w:t>
            </w:r>
            <w:r w:rsidRPr="0014155E">
              <w:rPr>
                <w:sz w:val="24"/>
                <w:szCs w:val="24"/>
              </w:rPr>
              <w:t>n</w:t>
            </w:r>
            <w:r w:rsidRPr="0014155E">
              <w:rPr>
                <w:spacing w:val="-5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dụ</w:t>
            </w:r>
            <w:r w:rsidRPr="0014155E">
              <w:rPr>
                <w:spacing w:val="-1"/>
                <w:sz w:val="24"/>
                <w:szCs w:val="24"/>
              </w:rPr>
              <w:t>n</w:t>
            </w:r>
            <w:r w:rsidRPr="0014155E">
              <w:rPr>
                <w:sz w:val="24"/>
                <w:szCs w:val="24"/>
              </w:rPr>
              <w:t>g</w:t>
            </w:r>
            <w:r w:rsidRPr="0014155E">
              <w:rPr>
                <w:spacing w:val="-3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của</w:t>
            </w:r>
            <w:r w:rsidRPr="0014155E">
              <w:rPr>
                <w:spacing w:val="-2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ch</w:t>
            </w:r>
            <w:r w:rsidRPr="0014155E">
              <w:rPr>
                <w:spacing w:val="2"/>
                <w:sz w:val="24"/>
                <w:szCs w:val="24"/>
              </w:rPr>
              <w:t>ú</w:t>
            </w:r>
            <w:r w:rsidRPr="0014155E">
              <w:rPr>
                <w:sz w:val="24"/>
                <w:szCs w:val="24"/>
              </w:rPr>
              <w:t>ng</w:t>
            </w:r>
            <w:r w:rsidRPr="0014155E">
              <w:rPr>
                <w:spacing w:val="-4"/>
                <w:sz w:val="24"/>
                <w:szCs w:val="24"/>
              </w:rPr>
              <w:t xml:space="preserve"> </w:t>
            </w:r>
            <w:r w:rsidRPr="0014155E">
              <w:rPr>
                <w:spacing w:val="1"/>
                <w:sz w:val="24"/>
                <w:szCs w:val="24"/>
              </w:rPr>
              <w:t>tô</w:t>
            </w:r>
            <w:r w:rsidRPr="0014155E">
              <w:rPr>
                <w:sz w:val="24"/>
                <w:szCs w:val="24"/>
              </w:rPr>
              <w:t>i</w:t>
            </w:r>
          </w:p>
          <w:p w:rsidR="009E02EC" w:rsidRPr="0014155E" w:rsidRDefault="00B62760">
            <w:pPr>
              <w:ind w:left="78"/>
              <w:rPr>
                <w:sz w:val="24"/>
                <w:szCs w:val="24"/>
              </w:rPr>
            </w:pPr>
            <w:r w:rsidRPr="0014155E">
              <w:rPr>
                <w:sz w:val="24"/>
                <w:szCs w:val="24"/>
              </w:rPr>
              <w:t>qua</w:t>
            </w:r>
          </w:p>
        </w:tc>
        <w:tc>
          <w:tcPr>
            <w:tcW w:w="55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B62760">
            <w:pPr>
              <w:spacing w:before="80"/>
              <w:ind w:left="78"/>
              <w:rPr>
                <w:sz w:val="24"/>
                <w:szCs w:val="24"/>
              </w:rPr>
            </w:pPr>
            <w:r w:rsidRPr="0014155E">
              <w:rPr>
                <w:rFonts w:eastAsia="Wingdings"/>
                <w:position w:val="-2"/>
                <w:sz w:val="24"/>
                <w:szCs w:val="24"/>
              </w:rPr>
              <w:t></w:t>
            </w:r>
            <w:r w:rsidRPr="0014155E">
              <w:rPr>
                <w:spacing w:val="-17"/>
                <w:position w:val="-2"/>
                <w:sz w:val="24"/>
                <w:szCs w:val="24"/>
              </w:rPr>
              <w:t xml:space="preserve"> </w:t>
            </w:r>
            <w:r w:rsidRPr="0014155E">
              <w:rPr>
                <w:spacing w:val="2"/>
                <w:sz w:val="24"/>
                <w:szCs w:val="24"/>
              </w:rPr>
              <w:t>W</w:t>
            </w:r>
            <w:r w:rsidRPr="0014155E">
              <w:rPr>
                <w:sz w:val="24"/>
                <w:szCs w:val="24"/>
              </w:rPr>
              <w:t>e</w:t>
            </w:r>
            <w:r w:rsidRPr="0014155E">
              <w:rPr>
                <w:spacing w:val="1"/>
                <w:sz w:val="24"/>
                <w:szCs w:val="24"/>
              </w:rPr>
              <w:t>b</w:t>
            </w:r>
            <w:r w:rsidRPr="0014155E">
              <w:rPr>
                <w:spacing w:val="-1"/>
                <w:sz w:val="24"/>
                <w:szCs w:val="24"/>
              </w:rPr>
              <w:t>s</w:t>
            </w:r>
            <w:r w:rsidRPr="0014155E">
              <w:rPr>
                <w:sz w:val="24"/>
                <w:szCs w:val="24"/>
              </w:rPr>
              <w:t>ite</w:t>
            </w:r>
            <w:r w:rsidRPr="0014155E">
              <w:rPr>
                <w:spacing w:val="-7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A</w:t>
            </w:r>
            <w:r w:rsidRPr="0014155E">
              <w:rPr>
                <w:spacing w:val="-1"/>
                <w:sz w:val="24"/>
                <w:szCs w:val="24"/>
              </w:rPr>
              <w:t>g</w:t>
            </w:r>
            <w:r w:rsidRPr="0014155E">
              <w:rPr>
                <w:sz w:val="24"/>
                <w:szCs w:val="24"/>
              </w:rPr>
              <w:t>ite</w:t>
            </w:r>
            <w:r w:rsidRPr="0014155E">
              <w:rPr>
                <w:spacing w:val="3"/>
                <w:sz w:val="24"/>
                <w:szCs w:val="24"/>
              </w:rPr>
              <w:t>c</w:t>
            </w:r>
            <w:r w:rsidRPr="0014155E">
              <w:rPr>
                <w:sz w:val="24"/>
                <w:szCs w:val="24"/>
              </w:rPr>
              <w:t xml:space="preserve">h     </w:t>
            </w:r>
            <w:r w:rsidRPr="0014155E">
              <w:rPr>
                <w:spacing w:val="46"/>
                <w:sz w:val="24"/>
                <w:szCs w:val="24"/>
              </w:rPr>
              <w:t xml:space="preserve"> </w:t>
            </w:r>
            <w:r w:rsidRPr="0014155E">
              <w:rPr>
                <w:rFonts w:eastAsia="Wingdings"/>
                <w:position w:val="-2"/>
                <w:sz w:val="24"/>
                <w:szCs w:val="24"/>
              </w:rPr>
              <w:t></w:t>
            </w:r>
            <w:r w:rsidRPr="0014155E">
              <w:rPr>
                <w:spacing w:val="-17"/>
                <w:position w:val="-2"/>
                <w:sz w:val="24"/>
                <w:szCs w:val="24"/>
              </w:rPr>
              <w:t xml:space="preserve"> </w:t>
            </w:r>
            <w:r w:rsidRPr="0014155E">
              <w:rPr>
                <w:spacing w:val="1"/>
                <w:sz w:val="24"/>
                <w:szCs w:val="24"/>
              </w:rPr>
              <w:t>B</w:t>
            </w:r>
            <w:r w:rsidRPr="0014155E">
              <w:rPr>
                <w:sz w:val="24"/>
                <w:szCs w:val="24"/>
              </w:rPr>
              <w:t>áo</w:t>
            </w:r>
            <w:r w:rsidRPr="0014155E">
              <w:rPr>
                <w:spacing w:val="-1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c</w:t>
            </w:r>
            <w:r w:rsidRPr="0014155E">
              <w:rPr>
                <w:spacing w:val="-1"/>
                <w:sz w:val="24"/>
                <w:szCs w:val="24"/>
              </w:rPr>
              <w:t>h</w:t>
            </w:r>
            <w:r w:rsidRPr="0014155E">
              <w:rPr>
                <w:sz w:val="24"/>
                <w:szCs w:val="24"/>
              </w:rPr>
              <w:t xml:space="preserve">í     </w:t>
            </w:r>
            <w:r w:rsidRPr="0014155E">
              <w:rPr>
                <w:spacing w:val="1"/>
                <w:sz w:val="24"/>
                <w:szCs w:val="24"/>
              </w:rPr>
              <w:t xml:space="preserve"> </w:t>
            </w:r>
            <w:r w:rsidRPr="0014155E">
              <w:rPr>
                <w:rFonts w:eastAsia="Wingdings"/>
                <w:position w:val="-2"/>
                <w:sz w:val="24"/>
                <w:szCs w:val="24"/>
              </w:rPr>
              <w:t></w:t>
            </w:r>
            <w:r w:rsidRPr="0014155E">
              <w:rPr>
                <w:spacing w:val="-3"/>
                <w:position w:val="-2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N</w:t>
            </w:r>
            <w:r w:rsidRPr="0014155E">
              <w:rPr>
                <w:spacing w:val="-1"/>
                <w:sz w:val="24"/>
                <w:szCs w:val="24"/>
              </w:rPr>
              <w:t>g</w:t>
            </w:r>
            <w:r w:rsidRPr="0014155E">
              <w:rPr>
                <w:sz w:val="24"/>
                <w:szCs w:val="24"/>
              </w:rPr>
              <w:t>ười</w:t>
            </w:r>
            <w:r w:rsidRPr="0014155E">
              <w:rPr>
                <w:spacing w:val="-5"/>
                <w:sz w:val="24"/>
                <w:szCs w:val="24"/>
              </w:rPr>
              <w:t xml:space="preserve"> </w:t>
            </w:r>
            <w:r w:rsidRPr="0014155E">
              <w:rPr>
                <w:spacing w:val="2"/>
                <w:sz w:val="24"/>
                <w:szCs w:val="24"/>
              </w:rPr>
              <w:t>t</w:t>
            </w:r>
            <w:r w:rsidRPr="0014155E">
              <w:rPr>
                <w:spacing w:val="-1"/>
                <w:sz w:val="24"/>
                <w:szCs w:val="24"/>
              </w:rPr>
              <w:t>h</w:t>
            </w:r>
            <w:r w:rsidRPr="0014155E">
              <w:rPr>
                <w:spacing w:val="3"/>
                <w:sz w:val="24"/>
                <w:szCs w:val="24"/>
              </w:rPr>
              <w:t>â</w:t>
            </w:r>
            <w:r w:rsidRPr="0014155E">
              <w:rPr>
                <w:sz w:val="24"/>
                <w:szCs w:val="24"/>
              </w:rPr>
              <w:t>n</w:t>
            </w:r>
          </w:p>
          <w:p w:rsidR="009E02EC" w:rsidRPr="0014155E" w:rsidRDefault="00B62760">
            <w:pPr>
              <w:spacing w:line="280" w:lineRule="exact"/>
              <w:ind w:left="78"/>
              <w:rPr>
                <w:sz w:val="24"/>
                <w:szCs w:val="24"/>
              </w:rPr>
            </w:pPr>
            <w:r w:rsidRPr="0014155E">
              <w:rPr>
                <w:rFonts w:eastAsia="Wingdings"/>
                <w:position w:val="-1"/>
                <w:sz w:val="24"/>
                <w:szCs w:val="24"/>
              </w:rPr>
              <w:t></w:t>
            </w:r>
            <w:r w:rsidRPr="0014155E">
              <w:rPr>
                <w:spacing w:val="-17"/>
                <w:position w:val="-1"/>
                <w:sz w:val="24"/>
                <w:szCs w:val="24"/>
              </w:rPr>
              <w:t xml:space="preserve"> </w:t>
            </w:r>
            <w:r w:rsidRPr="0014155E">
              <w:rPr>
                <w:spacing w:val="1"/>
                <w:position w:val="2"/>
                <w:sz w:val="24"/>
                <w:szCs w:val="24"/>
              </w:rPr>
              <w:t>B</w:t>
            </w:r>
            <w:r w:rsidRPr="0014155E">
              <w:rPr>
                <w:position w:val="2"/>
                <w:sz w:val="24"/>
                <w:szCs w:val="24"/>
              </w:rPr>
              <w:t>áo</w:t>
            </w:r>
            <w:r w:rsidRPr="0014155E">
              <w:rPr>
                <w:spacing w:val="-1"/>
                <w:position w:val="2"/>
                <w:sz w:val="24"/>
                <w:szCs w:val="24"/>
              </w:rPr>
              <w:t xml:space="preserve"> </w:t>
            </w:r>
            <w:r w:rsidRPr="0014155E">
              <w:rPr>
                <w:spacing w:val="1"/>
                <w:position w:val="2"/>
                <w:sz w:val="24"/>
                <w:szCs w:val="24"/>
              </w:rPr>
              <w:t>đ</w:t>
            </w:r>
            <w:r w:rsidRPr="0014155E">
              <w:rPr>
                <w:position w:val="2"/>
                <w:sz w:val="24"/>
                <w:szCs w:val="24"/>
              </w:rPr>
              <w:t>iện</w:t>
            </w:r>
            <w:r w:rsidRPr="0014155E">
              <w:rPr>
                <w:spacing w:val="-4"/>
                <w:position w:val="2"/>
                <w:sz w:val="24"/>
                <w:szCs w:val="24"/>
              </w:rPr>
              <w:t xml:space="preserve"> </w:t>
            </w:r>
            <w:r w:rsidRPr="0014155E">
              <w:rPr>
                <w:position w:val="2"/>
                <w:sz w:val="24"/>
                <w:szCs w:val="24"/>
              </w:rPr>
              <w:t xml:space="preserve">tử                    </w:t>
            </w:r>
            <w:r w:rsidRPr="0014155E">
              <w:rPr>
                <w:spacing w:val="48"/>
                <w:position w:val="2"/>
                <w:sz w:val="24"/>
                <w:szCs w:val="24"/>
              </w:rPr>
              <w:t xml:space="preserve"> </w:t>
            </w:r>
            <w:r w:rsidRPr="0014155E">
              <w:rPr>
                <w:rFonts w:eastAsia="Wingdings"/>
                <w:position w:val="-1"/>
                <w:sz w:val="24"/>
                <w:szCs w:val="24"/>
              </w:rPr>
              <w:t></w:t>
            </w:r>
            <w:r w:rsidRPr="0014155E">
              <w:rPr>
                <w:spacing w:val="-17"/>
                <w:position w:val="-1"/>
                <w:sz w:val="24"/>
                <w:szCs w:val="24"/>
              </w:rPr>
              <w:t xml:space="preserve"> </w:t>
            </w:r>
            <w:r w:rsidRPr="0014155E">
              <w:rPr>
                <w:position w:val="2"/>
                <w:sz w:val="24"/>
                <w:szCs w:val="24"/>
              </w:rPr>
              <w:t>K</w:t>
            </w:r>
            <w:r w:rsidRPr="0014155E">
              <w:rPr>
                <w:spacing w:val="-1"/>
                <w:position w:val="2"/>
                <w:sz w:val="24"/>
                <w:szCs w:val="24"/>
              </w:rPr>
              <w:t>h</w:t>
            </w:r>
            <w:r w:rsidRPr="0014155E">
              <w:rPr>
                <w:position w:val="2"/>
                <w:sz w:val="24"/>
                <w:szCs w:val="24"/>
              </w:rPr>
              <w:t>ác</w:t>
            </w:r>
            <w:r w:rsidRPr="0014155E">
              <w:rPr>
                <w:spacing w:val="-3"/>
                <w:position w:val="2"/>
                <w:sz w:val="24"/>
                <w:szCs w:val="24"/>
              </w:rPr>
              <w:t xml:space="preserve"> </w:t>
            </w:r>
            <w:r w:rsidRPr="0014155E">
              <w:rPr>
                <w:spacing w:val="1"/>
                <w:position w:val="2"/>
                <w:sz w:val="24"/>
                <w:szCs w:val="24"/>
              </w:rPr>
              <w:t>(g</w:t>
            </w:r>
            <w:r w:rsidRPr="0014155E">
              <w:rPr>
                <w:spacing w:val="-1"/>
                <w:position w:val="2"/>
                <w:sz w:val="24"/>
                <w:szCs w:val="24"/>
              </w:rPr>
              <w:t>h</w:t>
            </w:r>
            <w:r w:rsidRPr="0014155E">
              <w:rPr>
                <w:position w:val="2"/>
                <w:sz w:val="24"/>
                <w:szCs w:val="24"/>
              </w:rPr>
              <w:t>i</w:t>
            </w:r>
            <w:r w:rsidRPr="0014155E">
              <w:rPr>
                <w:spacing w:val="-3"/>
                <w:position w:val="2"/>
                <w:sz w:val="24"/>
                <w:szCs w:val="24"/>
              </w:rPr>
              <w:t xml:space="preserve"> </w:t>
            </w:r>
            <w:r w:rsidRPr="0014155E">
              <w:rPr>
                <w:spacing w:val="1"/>
                <w:position w:val="2"/>
                <w:sz w:val="24"/>
                <w:szCs w:val="24"/>
              </w:rPr>
              <w:t>rõ</w:t>
            </w:r>
            <w:r w:rsidRPr="0014155E">
              <w:rPr>
                <w:position w:val="2"/>
                <w:sz w:val="24"/>
                <w:szCs w:val="24"/>
              </w:rPr>
              <w:t>)</w:t>
            </w:r>
          </w:p>
        </w:tc>
      </w:tr>
      <w:tr w:rsidR="009E02EC" w:rsidRPr="0014155E">
        <w:trPr>
          <w:trHeight w:hRule="exact" w:val="768"/>
        </w:trPr>
        <w:tc>
          <w:tcPr>
            <w:tcW w:w="47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B62760">
            <w:pPr>
              <w:ind w:left="78"/>
              <w:rPr>
                <w:sz w:val="24"/>
                <w:szCs w:val="24"/>
              </w:rPr>
            </w:pPr>
            <w:r w:rsidRPr="0014155E">
              <w:rPr>
                <w:spacing w:val="1"/>
                <w:sz w:val="24"/>
                <w:szCs w:val="24"/>
              </w:rPr>
              <w:t>Bạ</w:t>
            </w:r>
            <w:r w:rsidRPr="0014155E">
              <w:rPr>
                <w:sz w:val="24"/>
                <w:szCs w:val="24"/>
              </w:rPr>
              <w:t>n</w:t>
            </w:r>
            <w:r w:rsidRPr="0014155E">
              <w:rPr>
                <w:spacing w:val="-3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đã</w:t>
            </w:r>
            <w:r w:rsidRPr="0014155E">
              <w:rPr>
                <w:spacing w:val="-1"/>
                <w:sz w:val="24"/>
                <w:szCs w:val="24"/>
              </w:rPr>
              <w:t xml:space="preserve"> </w:t>
            </w:r>
            <w:r w:rsidRPr="0014155E">
              <w:rPr>
                <w:spacing w:val="1"/>
                <w:sz w:val="24"/>
                <w:szCs w:val="24"/>
              </w:rPr>
              <w:t>t</w:t>
            </w:r>
            <w:r w:rsidRPr="0014155E">
              <w:rPr>
                <w:sz w:val="24"/>
                <w:szCs w:val="24"/>
              </w:rPr>
              <w:t>ừng</w:t>
            </w:r>
            <w:r w:rsidRPr="0014155E">
              <w:rPr>
                <w:spacing w:val="-3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dự</w:t>
            </w:r>
            <w:r w:rsidRPr="0014155E">
              <w:rPr>
                <w:spacing w:val="-2"/>
                <w:sz w:val="24"/>
                <w:szCs w:val="24"/>
              </w:rPr>
              <w:t xml:space="preserve"> </w:t>
            </w:r>
            <w:r w:rsidRPr="0014155E">
              <w:rPr>
                <w:spacing w:val="1"/>
                <w:sz w:val="24"/>
                <w:szCs w:val="24"/>
              </w:rPr>
              <w:t>t</w:t>
            </w:r>
            <w:r w:rsidRPr="0014155E">
              <w:rPr>
                <w:sz w:val="24"/>
                <w:szCs w:val="24"/>
              </w:rPr>
              <w:t>u</w:t>
            </w:r>
            <w:r w:rsidRPr="0014155E">
              <w:rPr>
                <w:spacing w:val="1"/>
                <w:sz w:val="24"/>
                <w:szCs w:val="24"/>
              </w:rPr>
              <w:t>y</w:t>
            </w:r>
            <w:r w:rsidRPr="0014155E">
              <w:rPr>
                <w:sz w:val="24"/>
                <w:szCs w:val="24"/>
              </w:rPr>
              <w:t>ển</w:t>
            </w:r>
            <w:r w:rsidRPr="0014155E">
              <w:rPr>
                <w:spacing w:val="-5"/>
                <w:sz w:val="24"/>
                <w:szCs w:val="24"/>
              </w:rPr>
              <w:t xml:space="preserve"> </w:t>
            </w:r>
            <w:r w:rsidR="00C2168A">
              <w:rPr>
                <w:spacing w:val="-5"/>
                <w:sz w:val="24"/>
                <w:szCs w:val="24"/>
              </w:rPr>
              <w:t xml:space="preserve">tham gia dụ án </w:t>
            </w:r>
            <w:r w:rsidR="00C2168A">
              <w:rPr>
                <w:spacing w:val="-1"/>
                <w:sz w:val="24"/>
                <w:szCs w:val="24"/>
              </w:rPr>
              <w:t xml:space="preserve">cùng </w:t>
            </w:r>
            <w:r w:rsidRPr="0014155E">
              <w:rPr>
                <w:spacing w:val="-2"/>
                <w:sz w:val="24"/>
                <w:szCs w:val="24"/>
              </w:rPr>
              <w:t>A</w:t>
            </w:r>
            <w:r w:rsidRPr="0014155E">
              <w:rPr>
                <w:spacing w:val="1"/>
                <w:sz w:val="24"/>
                <w:szCs w:val="24"/>
              </w:rPr>
              <w:t>g</w:t>
            </w:r>
            <w:r w:rsidRPr="0014155E">
              <w:rPr>
                <w:sz w:val="24"/>
                <w:szCs w:val="24"/>
              </w:rPr>
              <w:t>ite</w:t>
            </w:r>
            <w:r w:rsidRPr="0014155E">
              <w:rPr>
                <w:spacing w:val="1"/>
                <w:sz w:val="24"/>
                <w:szCs w:val="24"/>
              </w:rPr>
              <w:t>ch</w:t>
            </w:r>
            <w:r w:rsidRPr="0014155E">
              <w:rPr>
                <w:sz w:val="24"/>
                <w:szCs w:val="24"/>
              </w:rPr>
              <w:t>?</w:t>
            </w:r>
          </w:p>
        </w:tc>
        <w:tc>
          <w:tcPr>
            <w:tcW w:w="55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B62760">
            <w:pPr>
              <w:spacing w:before="80"/>
              <w:ind w:left="78"/>
              <w:rPr>
                <w:sz w:val="24"/>
                <w:szCs w:val="24"/>
              </w:rPr>
            </w:pPr>
            <w:r w:rsidRPr="0014155E">
              <w:rPr>
                <w:rFonts w:eastAsia="Wingdings"/>
                <w:position w:val="-2"/>
                <w:sz w:val="24"/>
                <w:szCs w:val="24"/>
              </w:rPr>
              <w:t></w:t>
            </w:r>
            <w:r w:rsidRPr="0014155E">
              <w:rPr>
                <w:spacing w:val="-17"/>
                <w:position w:val="-2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K</w:t>
            </w:r>
            <w:r w:rsidRPr="0014155E">
              <w:rPr>
                <w:spacing w:val="-1"/>
                <w:sz w:val="24"/>
                <w:szCs w:val="24"/>
              </w:rPr>
              <w:t>h</w:t>
            </w:r>
            <w:r w:rsidRPr="0014155E">
              <w:rPr>
                <w:spacing w:val="3"/>
                <w:sz w:val="24"/>
                <w:szCs w:val="24"/>
              </w:rPr>
              <w:t>ô</w:t>
            </w:r>
            <w:r w:rsidRPr="0014155E">
              <w:rPr>
                <w:spacing w:val="-1"/>
                <w:sz w:val="24"/>
                <w:szCs w:val="24"/>
              </w:rPr>
              <w:t>n</w:t>
            </w:r>
            <w:r w:rsidRPr="0014155E">
              <w:rPr>
                <w:sz w:val="24"/>
                <w:szCs w:val="24"/>
              </w:rPr>
              <w:t xml:space="preserve">g     </w:t>
            </w:r>
            <w:r w:rsidRPr="0014155E">
              <w:rPr>
                <w:spacing w:val="47"/>
                <w:sz w:val="24"/>
                <w:szCs w:val="24"/>
              </w:rPr>
              <w:t xml:space="preserve"> </w:t>
            </w:r>
            <w:r w:rsidRPr="0014155E">
              <w:rPr>
                <w:rFonts w:eastAsia="Wingdings"/>
                <w:position w:val="-2"/>
                <w:sz w:val="24"/>
                <w:szCs w:val="24"/>
              </w:rPr>
              <w:t></w:t>
            </w:r>
            <w:r w:rsidRPr="0014155E">
              <w:rPr>
                <w:spacing w:val="-17"/>
                <w:position w:val="-2"/>
                <w:sz w:val="24"/>
                <w:szCs w:val="24"/>
              </w:rPr>
              <w:t xml:space="preserve"> </w:t>
            </w:r>
            <w:r w:rsidRPr="0014155E">
              <w:rPr>
                <w:spacing w:val="-1"/>
                <w:sz w:val="24"/>
                <w:szCs w:val="24"/>
              </w:rPr>
              <w:t>C</w:t>
            </w:r>
            <w:r w:rsidRPr="0014155E">
              <w:rPr>
                <w:spacing w:val="1"/>
                <w:sz w:val="24"/>
                <w:szCs w:val="24"/>
              </w:rPr>
              <w:t>ó</w:t>
            </w:r>
            <w:r w:rsidRPr="0014155E">
              <w:rPr>
                <w:sz w:val="24"/>
                <w:szCs w:val="24"/>
              </w:rPr>
              <w:t>.</w:t>
            </w:r>
            <w:r w:rsidRPr="0014155E">
              <w:rPr>
                <w:spacing w:val="-2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G</w:t>
            </w:r>
            <w:r w:rsidRPr="0014155E">
              <w:rPr>
                <w:spacing w:val="-1"/>
                <w:sz w:val="24"/>
                <w:szCs w:val="24"/>
              </w:rPr>
              <w:t>h</w:t>
            </w:r>
            <w:r w:rsidRPr="0014155E">
              <w:rPr>
                <w:sz w:val="24"/>
                <w:szCs w:val="24"/>
              </w:rPr>
              <w:t>i</w:t>
            </w:r>
            <w:r w:rsidRPr="0014155E">
              <w:rPr>
                <w:spacing w:val="-3"/>
                <w:sz w:val="24"/>
                <w:szCs w:val="24"/>
              </w:rPr>
              <w:t xml:space="preserve"> </w:t>
            </w:r>
            <w:r w:rsidRPr="0014155E">
              <w:rPr>
                <w:spacing w:val="1"/>
                <w:sz w:val="24"/>
                <w:szCs w:val="24"/>
              </w:rPr>
              <w:t>r</w:t>
            </w:r>
            <w:r w:rsidRPr="0014155E">
              <w:rPr>
                <w:sz w:val="24"/>
                <w:szCs w:val="24"/>
              </w:rPr>
              <w:t>õ</w:t>
            </w:r>
            <w:r w:rsidRPr="0014155E">
              <w:rPr>
                <w:spacing w:val="-1"/>
                <w:sz w:val="24"/>
                <w:szCs w:val="24"/>
              </w:rPr>
              <w:t xml:space="preserve"> v</w:t>
            </w:r>
            <w:r w:rsidRPr="0014155E">
              <w:rPr>
                <w:sz w:val="24"/>
                <w:szCs w:val="24"/>
              </w:rPr>
              <w:t>ị</w:t>
            </w:r>
            <w:r w:rsidRPr="0014155E">
              <w:rPr>
                <w:spacing w:val="-2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t</w:t>
            </w:r>
            <w:r w:rsidRPr="0014155E">
              <w:rPr>
                <w:spacing w:val="1"/>
                <w:sz w:val="24"/>
                <w:szCs w:val="24"/>
              </w:rPr>
              <w:t>r</w:t>
            </w:r>
            <w:r w:rsidRPr="0014155E">
              <w:rPr>
                <w:sz w:val="24"/>
                <w:szCs w:val="24"/>
              </w:rPr>
              <w:t>í</w:t>
            </w:r>
            <w:r w:rsidRPr="0014155E">
              <w:rPr>
                <w:spacing w:val="-2"/>
                <w:sz w:val="24"/>
                <w:szCs w:val="24"/>
              </w:rPr>
              <w:t xml:space="preserve"> </w:t>
            </w:r>
            <w:r w:rsidRPr="0014155E">
              <w:rPr>
                <w:spacing w:val="1"/>
                <w:sz w:val="24"/>
                <w:szCs w:val="24"/>
              </w:rPr>
              <w:t>d</w:t>
            </w:r>
            <w:r w:rsidRPr="0014155E">
              <w:rPr>
                <w:sz w:val="24"/>
                <w:szCs w:val="24"/>
              </w:rPr>
              <w:t>ự</w:t>
            </w:r>
            <w:r w:rsidRPr="0014155E">
              <w:rPr>
                <w:spacing w:val="-2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t</w:t>
            </w:r>
            <w:r w:rsidRPr="0014155E">
              <w:rPr>
                <w:spacing w:val="1"/>
                <w:sz w:val="24"/>
                <w:szCs w:val="24"/>
              </w:rPr>
              <w:t>u</w:t>
            </w:r>
            <w:r w:rsidRPr="0014155E">
              <w:rPr>
                <w:spacing w:val="-1"/>
                <w:sz w:val="24"/>
                <w:szCs w:val="24"/>
              </w:rPr>
              <w:t>y</w:t>
            </w:r>
            <w:r w:rsidRPr="0014155E">
              <w:rPr>
                <w:sz w:val="24"/>
                <w:szCs w:val="24"/>
              </w:rPr>
              <w:t>ể</w:t>
            </w:r>
            <w:r w:rsidRPr="0014155E">
              <w:rPr>
                <w:spacing w:val="1"/>
                <w:sz w:val="24"/>
                <w:szCs w:val="24"/>
              </w:rPr>
              <w:t>n</w:t>
            </w:r>
            <w:r w:rsidRPr="0014155E">
              <w:rPr>
                <w:sz w:val="24"/>
                <w:szCs w:val="24"/>
              </w:rPr>
              <w:t>:</w:t>
            </w:r>
          </w:p>
        </w:tc>
      </w:tr>
    </w:tbl>
    <w:p w:rsidR="009E02EC" w:rsidRPr="00086411" w:rsidRDefault="009E02EC">
      <w:pPr>
        <w:spacing w:before="8" w:line="120" w:lineRule="exact"/>
        <w:rPr>
          <w:sz w:val="24"/>
          <w:szCs w:val="24"/>
        </w:rPr>
      </w:pPr>
    </w:p>
    <w:p w:rsidR="009E02EC" w:rsidRPr="00086411" w:rsidRDefault="009E02EC">
      <w:pPr>
        <w:spacing w:line="200" w:lineRule="exact"/>
        <w:rPr>
          <w:sz w:val="24"/>
          <w:szCs w:val="24"/>
        </w:rPr>
      </w:pPr>
    </w:p>
    <w:p w:rsidR="009E02EC" w:rsidRDefault="00B62760">
      <w:pPr>
        <w:spacing w:before="33"/>
        <w:ind w:left="5008" w:right="5152"/>
        <w:jc w:val="center"/>
        <w:rPr>
          <w:w w:val="99"/>
          <w:sz w:val="24"/>
          <w:szCs w:val="24"/>
        </w:rPr>
      </w:pPr>
      <w:r w:rsidRPr="00086411">
        <w:rPr>
          <w:spacing w:val="1"/>
          <w:w w:val="99"/>
          <w:sz w:val="24"/>
          <w:szCs w:val="24"/>
        </w:rPr>
        <w:t>1</w:t>
      </w:r>
      <w:r w:rsidRPr="00086411">
        <w:rPr>
          <w:w w:val="99"/>
          <w:sz w:val="24"/>
          <w:szCs w:val="24"/>
        </w:rPr>
        <w:t>/3</w:t>
      </w:r>
    </w:p>
    <w:p w:rsidR="00C2168A" w:rsidRPr="00086411" w:rsidRDefault="00C2168A" w:rsidP="00C2168A">
      <w:pPr>
        <w:spacing w:before="33"/>
        <w:ind w:left="5008" w:right="5152"/>
        <w:rPr>
          <w:sz w:val="24"/>
          <w:szCs w:val="24"/>
        </w:rPr>
        <w:sectPr w:rsidR="00C2168A" w:rsidRPr="00086411" w:rsidSect="0014155E">
          <w:type w:val="continuous"/>
          <w:pgSz w:w="11920" w:h="16860"/>
          <w:pgMar w:top="567" w:right="640" w:bottom="0" w:left="780" w:header="720" w:footer="720" w:gutter="0"/>
          <w:cols w:space="720"/>
        </w:sectPr>
      </w:pPr>
    </w:p>
    <w:p w:rsidR="009E02EC" w:rsidRPr="00086411" w:rsidRDefault="00B62760" w:rsidP="00C2168A">
      <w:pPr>
        <w:spacing w:before="79" w:line="220" w:lineRule="exact"/>
        <w:rPr>
          <w:sz w:val="24"/>
          <w:szCs w:val="24"/>
        </w:rPr>
      </w:pPr>
      <w:r w:rsidRPr="00086411">
        <w:rPr>
          <w:b/>
          <w:spacing w:val="-1"/>
          <w:position w:val="-1"/>
          <w:sz w:val="24"/>
          <w:szCs w:val="24"/>
        </w:rPr>
        <w:lastRenderedPageBreak/>
        <w:t>II</w:t>
      </w:r>
      <w:r w:rsidRPr="00086411">
        <w:rPr>
          <w:b/>
          <w:position w:val="-1"/>
          <w:sz w:val="24"/>
          <w:szCs w:val="24"/>
        </w:rPr>
        <w:t xml:space="preserve">. </w:t>
      </w:r>
      <w:r w:rsidRPr="00086411">
        <w:rPr>
          <w:b/>
          <w:spacing w:val="29"/>
          <w:position w:val="-1"/>
          <w:sz w:val="24"/>
          <w:szCs w:val="24"/>
        </w:rPr>
        <w:t xml:space="preserve"> </w:t>
      </w:r>
      <w:r w:rsidRPr="00086411">
        <w:rPr>
          <w:b/>
          <w:spacing w:val="-1"/>
          <w:position w:val="-1"/>
          <w:sz w:val="24"/>
          <w:szCs w:val="24"/>
        </w:rPr>
        <w:t>Q</w:t>
      </w:r>
      <w:r w:rsidRPr="00086411">
        <w:rPr>
          <w:b/>
          <w:position w:val="-1"/>
          <w:sz w:val="24"/>
          <w:szCs w:val="24"/>
        </w:rPr>
        <w:t>UÁ</w:t>
      </w:r>
      <w:r w:rsidRPr="00086411">
        <w:rPr>
          <w:b/>
          <w:spacing w:val="-1"/>
          <w:position w:val="-1"/>
          <w:sz w:val="24"/>
          <w:szCs w:val="24"/>
        </w:rPr>
        <w:t xml:space="preserve"> T</w:t>
      </w:r>
      <w:r w:rsidRPr="00086411">
        <w:rPr>
          <w:b/>
          <w:position w:val="-1"/>
          <w:sz w:val="24"/>
          <w:szCs w:val="24"/>
        </w:rPr>
        <w:t>RÌNH</w:t>
      </w:r>
      <w:r w:rsidRPr="00086411">
        <w:rPr>
          <w:b/>
          <w:spacing w:val="-6"/>
          <w:position w:val="-1"/>
          <w:sz w:val="24"/>
          <w:szCs w:val="24"/>
        </w:rPr>
        <w:t xml:space="preserve"> </w:t>
      </w:r>
      <w:r w:rsidRPr="00086411">
        <w:rPr>
          <w:b/>
          <w:spacing w:val="1"/>
          <w:position w:val="-1"/>
          <w:sz w:val="24"/>
          <w:szCs w:val="24"/>
        </w:rPr>
        <w:t>HỌ</w:t>
      </w:r>
      <w:r w:rsidRPr="00086411">
        <w:rPr>
          <w:b/>
          <w:position w:val="-1"/>
          <w:sz w:val="24"/>
          <w:szCs w:val="24"/>
        </w:rPr>
        <w:t>C</w:t>
      </w:r>
      <w:r w:rsidRPr="00086411">
        <w:rPr>
          <w:b/>
          <w:spacing w:val="-5"/>
          <w:position w:val="-1"/>
          <w:sz w:val="24"/>
          <w:szCs w:val="24"/>
        </w:rPr>
        <w:t xml:space="preserve"> </w:t>
      </w:r>
      <w:r w:rsidRPr="00086411">
        <w:rPr>
          <w:b/>
          <w:spacing w:val="1"/>
          <w:position w:val="-1"/>
          <w:sz w:val="24"/>
          <w:szCs w:val="24"/>
        </w:rPr>
        <w:t>T</w:t>
      </w:r>
      <w:r w:rsidRPr="00086411">
        <w:rPr>
          <w:b/>
          <w:position w:val="-1"/>
          <w:sz w:val="24"/>
          <w:szCs w:val="24"/>
        </w:rPr>
        <w:t>ẬP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1136"/>
        <w:gridCol w:w="2957"/>
        <w:gridCol w:w="1560"/>
        <w:gridCol w:w="1280"/>
        <w:gridCol w:w="1385"/>
        <w:gridCol w:w="1040"/>
      </w:tblGrid>
      <w:tr w:rsidR="009E02EC" w:rsidRPr="0014155E">
        <w:trPr>
          <w:trHeight w:hRule="exact" w:val="326"/>
        </w:trPr>
        <w:tc>
          <w:tcPr>
            <w:tcW w:w="2036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E02EC" w:rsidRPr="0014155E" w:rsidRDefault="00B62760">
            <w:pPr>
              <w:spacing w:before="40"/>
              <w:ind w:left="597"/>
              <w:rPr>
                <w:sz w:val="24"/>
                <w:szCs w:val="24"/>
              </w:rPr>
            </w:pPr>
            <w:r w:rsidRPr="0014155E">
              <w:rPr>
                <w:spacing w:val="-1"/>
                <w:sz w:val="24"/>
                <w:szCs w:val="24"/>
              </w:rPr>
              <w:t>T</w:t>
            </w:r>
            <w:r w:rsidRPr="0014155E">
              <w:rPr>
                <w:sz w:val="24"/>
                <w:szCs w:val="24"/>
              </w:rPr>
              <w:t>hời</w:t>
            </w:r>
            <w:r w:rsidRPr="0014155E">
              <w:rPr>
                <w:spacing w:val="-4"/>
                <w:sz w:val="24"/>
                <w:szCs w:val="24"/>
              </w:rPr>
              <w:t xml:space="preserve"> </w:t>
            </w:r>
            <w:r w:rsidRPr="0014155E">
              <w:rPr>
                <w:spacing w:val="1"/>
                <w:sz w:val="24"/>
                <w:szCs w:val="24"/>
              </w:rPr>
              <w:t>g</w:t>
            </w:r>
            <w:r w:rsidRPr="0014155E">
              <w:rPr>
                <w:sz w:val="24"/>
                <w:szCs w:val="24"/>
              </w:rPr>
              <w:t>i</w:t>
            </w:r>
            <w:r w:rsidRPr="0014155E">
              <w:rPr>
                <w:spacing w:val="1"/>
                <w:sz w:val="24"/>
                <w:szCs w:val="24"/>
              </w:rPr>
              <w:t>a</w:t>
            </w:r>
            <w:r w:rsidRPr="0014155E">
              <w:rPr>
                <w:sz w:val="24"/>
                <w:szCs w:val="24"/>
              </w:rPr>
              <w:t>n</w:t>
            </w:r>
          </w:p>
        </w:tc>
        <w:tc>
          <w:tcPr>
            <w:tcW w:w="29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spacing w:before="3" w:line="200" w:lineRule="exact"/>
              <w:rPr>
                <w:sz w:val="24"/>
                <w:szCs w:val="24"/>
              </w:rPr>
            </w:pPr>
          </w:p>
          <w:p w:rsidR="009E02EC" w:rsidRPr="0014155E" w:rsidRDefault="00B62760">
            <w:pPr>
              <w:ind w:left="981"/>
              <w:rPr>
                <w:sz w:val="24"/>
                <w:szCs w:val="24"/>
              </w:rPr>
            </w:pPr>
            <w:r w:rsidRPr="0014155E">
              <w:rPr>
                <w:spacing w:val="-1"/>
                <w:sz w:val="24"/>
                <w:szCs w:val="24"/>
              </w:rPr>
              <w:t>T</w:t>
            </w:r>
            <w:r w:rsidRPr="0014155E">
              <w:rPr>
                <w:sz w:val="24"/>
                <w:szCs w:val="24"/>
              </w:rPr>
              <w:t>ên</w:t>
            </w:r>
            <w:r w:rsidRPr="0014155E">
              <w:rPr>
                <w:spacing w:val="-3"/>
                <w:sz w:val="24"/>
                <w:szCs w:val="24"/>
              </w:rPr>
              <w:t xml:space="preserve"> </w:t>
            </w:r>
            <w:r w:rsidRPr="0014155E">
              <w:rPr>
                <w:spacing w:val="1"/>
                <w:sz w:val="24"/>
                <w:szCs w:val="24"/>
              </w:rPr>
              <w:t>t</w:t>
            </w:r>
            <w:r w:rsidRPr="0014155E">
              <w:rPr>
                <w:sz w:val="24"/>
                <w:szCs w:val="24"/>
              </w:rPr>
              <w:t>r</w:t>
            </w:r>
            <w:r w:rsidRPr="0014155E">
              <w:rPr>
                <w:spacing w:val="1"/>
                <w:sz w:val="24"/>
                <w:szCs w:val="24"/>
              </w:rPr>
              <w:t>ư</w:t>
            </w:r>
            <w:r w:rsidRPr="0014155E">
              <w:rPr>
                <w:sz w:val="24"/>
                <w:szCs w:val="24"/>
              </w:rPr>
              <w:t>ờng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spacing w:before="3" w:line="200" w:lineRule="exact"/>
              <w:rPr>
                <w:sz w:val="24"/>
                <w:szCs w:val="24"/>
              </w:rPr>
            </w:pPr>
          </w:p>
          <w:p w:rsidR="009E02EC" w:rsidRPr="0014155E" w:rsidRDefault="00B62760">
            <w:pPr>
              <w:ind w:left="148"/>
              <w:rPr>
                <w:sz w:val="24"/>
                <w:szCs w:val="24"/>
              </w:rPr>
            </w:pPr>
            <w:r w:rsidRPr="0014155E">
              <w:rPr>
                <w:sz w:val="24"/>
                <w:szCs w:val="24"/>
              </w:rPr>
              <w:t>Chuyên</w:t>
            </w:r>
            <w:r w:rsidRPr="0014155E">
              <w:rPr>
                <w:spacing w:val="-7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n</w:t>
            </w:r>
            <w:r w:rsidRPr="0014155E">
              <w:rPr>
                <w:spacing w:val="1"/>
                <w:sz w:val="24"/>
                <w:szCs w:val="24"/>
              </w:rPr>
              <w:t>gà</w:t>
            </w:r>
            <w:r w:rsidRPr="0014155E">
              <w:rPr>
                <w:sz w:val="24"/>
                <w:szCs w:val="24"/>
              </w:rPr>
              <w:t>nh</w:t>
            </w:r>
          </w:p>
        </w:tc>
        <w:tc>
          <w:tcPr>
            <w:tcW w:w="12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spacing w:before="3" w:line="200" w:lineRule="exact"/>
              <w:rPr>
                <w:sz w:val="24"/>
                <w:szCs w:val="24"/>
              </w:rPr>
            </w:pPr>
          </w:p>
          <w:p w:rsidR="009E02EC" w:rsidRPr="0014155E" w:rsidRDefault="00B62760">
            <w:pPr>
              <w:ind w:left="234"/>
              <w:rPr>
                <w:sz w:val="24"/>
                <w:szCs w:val="24"/>
              </w:rPr>
            </w:pPr>
            <w:r w:rsidRPr="0014155E">
              <w:rPr>
                <w:spacing w:val="1"/>
                <w:sz w:val="24"/>
                <w:szCs w:val="24"/>
              </w:rPr>
              <w:t>Bằ</w:t>
            </w:r>
            <w:r w:rsidRPr="0014155E">
              <w:rPr>
                <w:sz w:val="24"/>
                <w:szCs w:val="24"/>
              </w:rPr>
              <w:t>ng</w:t>
            </w:r>
            <w:r w:rsidRPr="0014155E">
              <w:rPr>
                <w:spacing w:val="-3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c</w:t>
            </w:r>
            <w:r w:rsidRPr="0014155E">
              <w:rPr>
                <w:spacing w:val="1"/>
                <w:sz w:val="24"/>
                <w:szCs w:val="24"/>
              </w:rPr>
              <w:t>ấ</w:t>
            </w:r>
            <w:r w:rsidRPr="0014155E">
              <w:rPr>
                <w:sz w:val="24"/>
                <w:szCs w:val="24"/>
              </w:rPr>
              <w:t>p</w:t>
            </w:r>
          </w:p>
        </w:tc>
        <w:tc>
          <w:tcPr>
            <w:tcW w:w="13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02EC" w:rsidRPr="0014155E" w:rsidRDefault="00B62760">
            <w:pPr>
              <w:spacing w:before="88"/>
              <w:ind w:left="371" w:right="240" w:hanging="98"/>
              <w:rPr>
                <w:sz w:val="24"/>
                <w:szCs w:val="24"/>
              </w:rPr>
            </w:pPr>
            <w:r w:rsidRPr="0014155E">
              <w:rPr>
                <w:spacing w:val="-1"/>
                <w:sz w:val="24"/>
                <w:szCs w:val="24"/>
              </w:rPr>
              <w:t>L</w:t>
            </w:r>
            <w:r w:rsidRPr="0014155E">
              <w:rPr>
                <w:spacing w:val="1"/>
                <w:sz w:val="24"/>
                <w:szCs w:val="24"/>
              </w:rPr>
              <w:t>oạ</w:t>
            </w:r>
            <w:r w:rsidRPr="0014155E">
              <w:rPr>
                <w:sz w:val="24"/>
                <w:szCs w:val="24"/>
              </w:rPr>
              <w:t>i</w:t>
            </w:r>
            <w:r w:rsidRPr="0014155E">
              <w:rPr>
                <w:spacing w:val="-4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hình đ</w:t>
            </w:r>
            <w:r w:rsidRPr="0014155E">
              <w:rPr>
                <w:spacing w:val="1"/>
                <w:sz w:val="24"/>
                <w:szCs w:val="24"/>
              </w:rPr>
              <w:t>à</w:t>
            </w:r>
            <w:r w:rsidRPr="0014155E">
              <w:rPr>
                <w:sz w:val="24"/>
                <w:szCs w:val="24"/>
              </w:rPr>
              <w:t>o</w:t>
            </w:r>
            <w:r w:rsidRPr="0014155E">
              <w:rPr>
                <w:spacing w:val="-2"/>
                <w:sz w:val="24"/>
                <w:szCs w:val="24"/>
              </w:rPr>
              <w:t xml:space="preserve"> </w:t>
            </w:r>
            <w:r w:rsidRPr="0014155E">
              <w:rPr>
                <w:spacing w:val="1"/>
                <w:sz w:val="24"/>
                <w:szCs w:val="24"/>
              </w:rPr>
              <w:t>tạ</w:t>
            </w:r>
            <w:r w:rsidRPr="0014155E">
              <w:rPr>
                <w:sz w:val="24"/>
                <w:szCs w:val="24"/>
              </w:rPr>
              <w:t>o</w:t>
            </w:r>
          </w:p>
        </w:tc>
        <w:tc>
          <w:tcPr>
            <w:tcW w:w="10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spacing w:before="3" w:line="200" w:lineRule="exact"/>
              <w:rPr>
                <w:sz w:val="24"/>
                <w:szCs w:val="24"/>
              </w:rPr>
            </w:pPr>
          </w:p>
          <w:p w:rsidR="009E02EC" w:rsidRPr="0014155E" w:rsidRDefault="00B62760">
            <w:pPr>
              <w:ind w:left="160"/>
              <w:rPr>
                <w:sz w:val="24"/>
                <w:szCs w:val="24"/>
              </w:rPr>
            </w:pPr>
            <w:r w:rsidRPr="0014155E">
              <w:rPr>
                <w:sz w:val="24"/>
                <w:szCs w:val="24"/>
              </w:rPr>
              <w:t>Xếp</w:t>
            </w:r>
            <w:r w:rsidRPr="0014155E">
              <w:rPr>
                <w:spacing w:val="-3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l</w:t>
            </w:r>
            <w:r w:rsidRPr="0014155E">
              <w:rPr>
                <w:spacing w:val="1"/>
                <w:sz w:val="24"/>
                <w:szCs w:val="24"/>
              </w:rPr>
              <w:t>oạ</w:t>
            </w:r>
            <w:r w:rsidRPr="0014155E">
              <w:rPr>
                <w:sz w:val="24"/>
                <w:szCs w:val="24"/>
              </w:rPr>
              <w:t>i</w:t>
            </w:r>
          </w:p>
        </w:tc>
      </w:tr>
      <w:tr w:rsidR="009E02EC" w:rsidRPr="0014155E" w:rsidTr="00141927">
        <w:trPr>
          <w:trHeight w:hRule="exact" w:val="372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B62760">
            <w:pPr>
              <w:spacing w:before="40"/>
              <w:ind w:left="281" w:right="287"/>
              <w:jc w:val="center"/>
              <w:rPr>
                <w:sz w:val="24"/>
                <w:szCs w:val="24"/>
              </w:rPr>
            </w:pPr>
            <w:r w:rsidRPr="0014155E">
              <w:rPr>
                <w:spacing w:val="-1"/>
                <w:w w:val="99"/>
                <w:sz w:val="24"/>
                <w:szCs w:val="24"/>
              </w:rPr>
              <w:t>Từ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B62760">
            <w:pPr>
              <w:spacing w:before="40"/>
              <w:ind w:left="349" w:right="354"/>
              <w:jc w:val="center"/>
              <w:rPr>
                <w:sz w:val="24"/>
                <w:szCs w:val="24"/>
              </w:rPr>
            </w:pPr>
            <w:r w:rsidRPr="0014155E">
              <w:rPr>
                <w:w w:val="99"/>
                <w:sz w:val="24"/>
                <w:szCs w:val="24"/>
              </w:rPr>
              <w:t>Đến</w:t>
            </w:r>
          </w:p>
        </w:tc>
        <w:tc>
          <w:tcPr>
            <w:tcW w:w="29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</w:tr>
      <w:tr w:rsidR="009E02EC" w:rsidRPr="0014155E">
        <w:trPr>
          <w:trHeight w:hRule="exact" w:val="324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</w:tr>
      <w:tr w:rsidR="009E02EC" w:rsidRPr="0014155E">
        <w:trPr>
          <w:trHeight w:hRule="exact" w:val="326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</w:tr>
      <w:tr w:rsidR="009E02EC" w:rsidRPr="0014155E">
        <w:trPr>
          <w:trHeight w:hRule="exact" w:val="327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</w:tr>
    </w:tbl>
    <w:p w:rsidR="009E02EC" w:rsidRPr="00086411" w:rsidRDefault="009E02EC">
      <w:pPr>
        <w:spacing w:before="10" w:line="180" w:lineRule="exact"/>
        <w:rPr>
          <w:sz w:val="24"/>
          <w:szCs w:val="24"/>
        </w:rPr>
      </w:pPr>
    </w:p>
    <w:p w:rsidR="009E02EC" w:rsidRPr="00086411" w:rsidRDefault="00B62760">
      <w:pPr>
        <w:spacing w:before="33" w:line="220" w:lineRule="exact"/>
        <w:ind w:left="118"/>
        <w:rPr>
          <w:sz w:val="24"/>
          <w:szCs w:val="24"/>
        </w:rPr>
      </w:pPr>
      <w:r w:rsidRPr="00086411">
        <w:rPr>
          <w:b/>
          <w:position w:val="-1"/>
          <w:sz w:val="24"/>
          <w:szCs w:val="24"/>
        </w:rPr>
        <w:t>Chứng</w:t>
      </w:r>
      <w:r w:rsidRPr="00086411">
        <w:rPr>
          <w:b/>
          <w:spacing w:val="-5"/>
          <w:position w:val="-1"/>
          <w:sz w:val="24"/>
          <w:szCs w:val="24"/>
        </w:rPr>
        <w:t xml:space="preserve"> </w:t>
      </w:r>
      <w:r w:rsidRPr="00086411">
        <w:rPr>
          <w:b/>
          <w:position w:val="-1"/>
          <w:sz w:val="24"/>
          <w:szCs w:val="24"/>
        </w:rPr>
        <w:t>ch</w:t>
      </w:r>
      <w:r w:rsidRPr="00086411">
        <w:rPr>
          <w:b/>
          <w:spacing w:val="1"/>
          <w:position w:val="-1"/>
          <w:sz w:val="24"/>
          <w:szCs w:val="24"/>
        </w:rPr>
        <w:t>ỉ</w:t>
      </w:r>
      <w:r w:rsidRPr="00086411">
        <w:rPr>
          <w:b/>
          <w:position w:val="-1"/>
          <w:sz w:val="24"/>
          <w:szCs w:val="24"/>
        </w:rPr>
        <w:t>,</w:t>
      </w:r>
      <w:r w:rsidRPr="00086411">
        <w:rPr>
          <w:b/>
          <w:spacing w:val="-2"/>
          <w:position w:val="-1"/>
          <w:sz w:val="24"/>
          <w:szCs w:val="24"/>
        </w:rPr>
        <w:t xml:space="preserve"> </w:t>
      </w:r>
      <w:r w:rsidRPr="00086411">
        <w:rPr>
          <w:b/>
          <w:position w:val="-1"/>
          <w:sz w:val="24"/>
          <w:szCs w:val="24"/>
        </w:rPr>
        <w:t>c</w:t>
      </w:r>
      <w:r w:rsidRPr="00086411">
        <w:rPr>
          <w:b/>
          <w:spacing w:val="1"/>
          <w:position w:val="-1"/>
          <w:sz w:val="24"/>
          <w:szCs w:val="24"/>
        </w:rPr>
        <w:t>á</w:t>
      </w:r>
      <w:r w:rsidRPr="00086411">
        <w:rPr>
          <w:b/>
          <w:position w:val="-1"/>
          <w:sz w:val="24"/>
          <w:szCs w:val="24"/>
        </w:rPr>
        <w:t>c</w:t>
      </w:r>
      <w:r w:rsidRPr="00086411">
        <w:rPr>
          <w:b/>
          <w:spacing w:val="-2"/>
          <w:position w:val="-1"/>
          <w:sz w:val="24"/>
          <w:szCs w:val="24"/>
        </w:rPr>
        <w:t xml:space="preserve"> </w:t>
      </w:r>
      <w:r w:rsidRPr="00086411">
        <w:rPr>
          <w:b/>
          <w:position w:val="-1"/>
          <w:sz w:val="24"/>
          <w:szCs w:val="24"/>
        </w:rPr>
        <w:t>k</w:t>
      </w:r>
      <w:r w:rsidRPr="00086411">
        <w:rPr>
          <w:b/>
          <w:spacing w:val="-1"/>
          <w:position w:val="-1"/>
          <w:sz w:val="24"/>
          <w:szCs w:val="24"/>
        </w:rPr>
        <w:t>h</w:t>
      </w:r>
      <w:r w:rsidRPr="00086411">
        <w:rPr>
          <w:b/>
          <w:spacing w:val="1"/>
          <w:position w:val="-1"/>
          <w:sz w:val="24"/>
          <w:szCs w:val="24"/>
        </w:rPr>
        <w:t>ó</w:t>
      </w:r>
      <w:r w:rsidRPr="00086411">
        <w:rPr>
          <w:b/>
          <w:position w:val="-1"/>
          <w:sz w:val="24"/>
          <w:szCs w:val="24"/>
        </w:rPr>
        <w:t>a</w:t>
      </w:r>
      <w:r w:rsidRPr="00086411">
        <w:rPr>
          <w:b/>
          <w:spacing w:val="-3"/>
          <w:position w:val="-1"/>
          <w:sz w:val="24"/>
          <w:szCs w:val="24"/>
        </w:rPr>
        <w:t xml:space="preserve"> </w:t>
      </w:r>
      <w:r w:rsidRPr="00086411">
        <w:rPr>
          <w:b/>
          <w:position w:val="-1"/>
          <w:sz w:val="24"/>
          <w:szCs w:val="24"/>
        </w:rPr>
        <w:t>đ</w:t>
      </w:r>
      <w:r w:rsidRPr="00086411">
        <w:rPr>
          <w:b/>
          <w:spacing w:val="1"/>
          <w:position w:val="-1"/>
          <w:sz w:val="24"/>
          <w:szCs w:val="24"/>
        </w:rPr>
        <w:t>à</w:t>
      </w:r>
      <w:r w:rsidRPr="00086411">
        <w:rPr>
          <w:b/>
          <w:position w:val="-1"/>
          <w:sz w:val="24"/>
          <w:szCs w:val="24"/>
        </w:rPr>
        <w:t>o</w:t>
      </w:r>
      <w:r w:rsidRPr="00086411">
        <w:rPr>
          <w:b/>
          <w:spacing w:val="-2"/>
          <w:position w:val="-1"/>
          <w:sz w:val="24"/>
          <w:szCs w:val="24"/>
        </w:rPr>
        <w:t xml:space="preserve"> </w:t>
      </w:r>
      <w:r w:rsidRPr="00086411">
        <w:rPr>
          <w:b/>
          <w:spacing w:val="1"/>
          <w:position w:val="-1"/>
          <w:sz w:val="24"/>
          <w:szCs w:val="24"/>
        </w:rPr>
        <w:t>tạ</w:t>
      </w:r>
      <w:r w:rsidRPr="00086411">
        <w:rPr>
          <w:b/>
          <w:position w:val="-1"/>
          <w:sz w:val="24"/>
          <w:szCs w:val="24"/>
        </w:rPr>
        <w:t>o</w:t>
      </w:r>
      <w:r w:rsidRPr="00086411">
        <w:rPr>
          <w:b/>
          <w:spacing w:val="-4"/>
          <w:position w:val="-1"/>
          <w:sz w:val="24"/>
          <w:szCs w:val="24"/>
        </w:rPr>
        <w:t xml:space="preserve"> </w:t>
      </w:r>
      <w:r w:rsidRPr="00086411">
        <w:rPr>
          <w:b/>
          <w:position w:val="-1"/>
          <w:sz w:val="24"/>
          <w:szCs w:val="24"/>
        </w:rPr>
        <w:t>k</w:t>
      </w:r>
      <w:r w:rsidRPr="00086411">
        <w:rPr>
          <w:b/>
          <w:spacing w:val="-1"/>
          <w:position w:val="-1"/>
          <w:sz w:val="24"/>
          <w:szCs w:val="24"/>
        </w:rPr>
        <w:t>h</w:t>
      </w:r>
      <w:r w:rsidRPr="00086411">
        <w:rPr>
          <w:b/>
          <w:spacing w:val="1"/>
          <w:position w:val="-1"/>
          <w:sz w:val="24"/>
          <w:szCs w:val="24"/>
        </w:rPr>
        <w:t>á</w:t>
      </w:r>
      <w:r w:rsidRPr="00086411">
        <w:rPr>
          <w:b/>
          <w:position w:val="-1"/>
          <w:sz w:val="24"/>
          <w:szCs w:val="24"/>
        </w:rPr>
        <w:t>c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766"/>
        <w:gridCol w:w="3526"/>
        <w:gridCol w:w="2977"/>
        <w:gridCol w:w="2268"/>
      </w:tblGrid>
      <w:tr w:rsidR="009E02EC" w:rsidRPr="0014155E">
        <w:trPr>
          <w:trHeight w:hRule="exact" w:val="326"/>
        </w:trPr>
        <w:tc>
          <w:tcPr>
            <w:tcW w:w="1486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E02EC" w:rsidRPr="0014155E" w:rsidRDefault="00B62760">
            <w:pPr>
              <w:spacing w:before="40"/>
              <w:ind w:left="323"/>
              <w:rPr>
                <w:sz w:val="24"/>
                <w:szCs w:val="24"/>
              </w:rPr>
            </w:pPr>
            <w:r w:rsidRPr="0014155E">
              <w:rPr>
                <w:spacing w:val="-1"/>
                <w:sz w:val="24"/>
                <w:szCs w:val="24"/>
              </w:rPr>
              <w:t>T</w:t>
            </w:r>
            <w:r w:rsidRPr="0014155E">
              <w:rPr>
                <w:sz w:val="24"/>
                <w:szCs w:val="24"/>
              </w:rPr>
              <w:t>hời</w:t>
            </w:r>
            <w:r w:rsidRPr="0014155E">
              <w:rPr>
                <w:spacing w:val="-4"/>
                <w:sz w:val="24"/>
                <w:szCs w:val="24"/>
              </w:rPr>
              <w:t xml:space="preserve"> </w:t>
            </w:r>
            <w:r w:rsidRPr="0014155E">
              <w:rPr>
                <w:spacing w:val="1"/>
                <w:sz w:val="24"/>
                <w:szCs w:val="24"/>
              </w:rPr>
              <w:t>g</w:t>
            </w:r>
            <w:r w:rsidRPr="0014155E">
              <w:rPr>
                <w:sz w:val="24"/>
                <w:szCs w:val="24"/>
              </w:rPr>
              <w:t>i</w:t>
            </w:r>
            <w:r w:rsidRPr="0014155E">
              <w:rPr>
                <w:spacing w:val="1"/>
                <w:sz w:val="24"/>
                <w:szCs w:val="24"/>
              </w:rPr>
              <w:t>a</w:t>
            </w:r>
            <w:r w:rsidRPr="0014155E">
              <w:rPr>
                <w:sz w:val="24"/>
                <w:szCs w:val="24"/>
              </w:rPr>
              <w:t>n</w:t>
            </w:r>
          </w:p>
        </w:tc>
        <w:tc>
          <w:tcPr>
            <w:tcW w:w="35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spacing w:before="3" w:line="200" w:lineRule="exact"/>
              <w:rPr>
                <w:sz w:val="24"/>
                <w:szCs w:val="24"/>
              </w:rPr>
            </w:pPr>
          </w:p>
          <w:p w:rsidR="009E02EC" w:rsidRPr="0014155E" w:rsidRDefault="00B62760">
            <w:pPr>
              <w:ind w:left="640"/>
              <w:rPr>
                <w:sz w:val="24"/>
                <w:szCs w:val="24"/>
              </w:rPr>
            </w:pPr>
            <w:r w:rsidRPr="0014155E">
              <w:rPr>
                <w:sz w:val="24"/>
                <w:szCs w:val="24"/>
              </w:rPr>
              <w:t>Nơi</w:t>
            </w:r>
            <w:r w:rsidRPr="0014155E">
              <w:rPr>
                <w:spacing w:val="-3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c</w:t>
            </w:r>
            <w:r w:rsidRPr="0014155E">
              <w:rPr>
                <w:spacing w:val="1"/>
                <w:sz w:val="24"/>
                <w:szCs w:val="24"/>
              </w:rPr>
              <w:t>ấ</w:t>
            </w:r>
            <w:r w:rsidRPr="0014155E">
              <w:rPr>
                <w:sz w:val="24"/>
                <w:szCs w:val="24"/>
              </w:rPr>
              <w:t>p</w:t>
            </w:r>
            <w:r w:rsidRPr="0014155E">
              <w:rPr>
                <w:spacing w:val="-3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chứng</w:t>
            </w:r>
            <w:r w:rsidRPr="0014155E">
              <w:rPr>
                <w:spacing w:val="-4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chỉ/</w:t>
            </w:r>
            <w:r w:rsidRPr="0014155E">
              <w:rPr>
                <w:spacing w:val="-1"/>
                <w:sz w:val="24"/>
                <w:szCs w:val="24"/>
              </w:rPr>
              <w:t>đ</w:t>
            </w:r>
            <w:r w:rsidRPr="0014155E">
              <w:rPr>
                <w:spacing w:val="1"/>
                <w:sz w:val="24"/>
                <w:szCs w:val="24"/>
              </w:rPr>
              <w:t>à</w:t>
            </w:r>
            <w:r w:rsidRPr="0014155E">
              <w:rPr>
                <w:sz w:val="24"/>
                <w:szCs w:val="24"/>
              </w:rPr>
              <w:t>o</w:t>
            </w:r>
            <w:r w:rsidRPr="0014155E">
              <w:rPr>
                <w:spacing w:val="-5"/>
                <w:sz w:val="24"/>
                <w:szCs w:val="24"/>
              </w:rPr>
              <w:t xml:space="preserve"> </w:t>
            </w:r>
            <w:r w:rsidRPr="0014155E">
              <w:rPr>
                <w:spacing w:val="1"/>
                <w:sz w:val="24"/>
                <w:szCs w:val="24"/>
              </w:rPr>
              <w:t>tạ</w:t>
            </w:r>
            <w:r w:rsidRPr="0014155E">
              <w:rPr>
                <w:sz w:val="24"/>
                <w:szCs w:val="24"/>
              </w:rPr>
              <w:t>o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spacing w:before="3" w:line="200" w:lineRule="exact"/>
              <w:rPr>
                <w:sz w:val="24"/>
                <w:szCs w:val="24"/>
              </w:rPr>
            </w:pPr>
          </w:p>
          <w:p w:rsidR="009E02EC" w:rsidRPr="0014155E" w:rsidRDefault="00B62760">
            <w:pPr>
              <w:ind w:left="458"/>
              <w:rPr>
                <w:sz w:val="24"/>
                <w:szCs w:val="24"/>
              </w:rPr>
            </w:pPr>
            <w:r w:rsidRPr="0014155E">
              <w:rPr>
                <w:sz w:val="24"/>
                <w:szCs w:val="24"/>
              </w:rPr>
              <w:t>Chứng</w:t>
            </w:r>
            <w:r w:rsidRPr="0014155E">
              <w:rPr>
                <w:spacing w:val="-5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chỉ</w:t>
            </w:r>
            <w:r w:rsidRPr="0014155E">
              <w:rPr>
                <w:spacing w:val="2"/>
                <w:sz w:val="24"/>
                <w:szCs w:val="24"/>
              </w:rPr>
              <w:t>/</w:t>
            </w:r>
            <w:r w:rsidRPr="0014155E">
              <w:rPr>
                <w:sz w:val="24"/>
                <w:szCs w:val="24"/>
              </w:rPr>
              <w:t>k</w:t>
            </w:r>
            <w:r w:rsidRPr="0014155E">
              <w:rPr>
                <w:spacing w:val="-1"/>
                <w:sz w:val="24"/>
                <w:szCs w:val="24"/>
              </w:rPr>
              <w:t>h</w:t>
            </w:r>
            <w:r w:rsidRPr="0014155E">
              <w:rPr>
                <w:spacing w:val="1"/>
                <w:sz w:val="24"/>
                <w:szCs w:val="24"/>
              </w:rPr>
              <w:t>ó</w:t>
            </w:r>
            <w:r w:rsidRPr="0014155E">
              <w:rPr>
                <w:sz w:val="24"/>
                <w:szCs w:val="24"/>
              </w:rPr>
              <w:t>a</w:t>
            </w:r>
            <w:r w:rsidRPr="0014155E">
              <w:rPr>
                <w:spacing w:val="-6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đ</w:t>
            </w:r>
            <w:r w:rsidRPr="0014155E">
              <w:rPr>
                <w:spacing w:val="1"/>
                <w:sz w:val="24"/>
                <w:szCs w:val="24"/>
              </w:rPr>
              <w:t>à</w:t>
            </w:r>
            <w:r w:rsidRPr="0014155E">
              <w:rPr>
                <w:sz w:val="24"/>
                <w:szCs w:val="24"/>
              </w:rPr>
              <w:t>o</w:t>
            </w:r>
            <w:r w:rsidRPr="0014155E">
              <w:rPr>
                <w:spacing w:val="-2"/>
                <w:sz w:val="24"/>
                <w:szCs w:val="24"/>
              </w:rPr>
              <w:t xml:space="preserve"> </w:t>
            </w:r>
            <w:r w:rsidRPr="0014155E">
              <w:rPr>
                <w:spacing w:val="1"/>
                <w:sz w:val="24"/>
                <w:szCs w:val="24"/>
              </w:rPr>
              <w:t>tạ</w:t>
            </w:r>
            <w:r w:rsidRPr="0014155E">
              <w:rPr>
                <w:sz w:val="24"/>
                <w:szCs w:val="24"/>
              </w:rPr>
              <w:t>o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spacing w:before="3" w:line="200" w:lineRule="exact"/>
              <w:rPr>
                <w:sz w:val="24"/>
                <w:szCs w:val="24"/>
              </w:rPr>
            </w:pPr>
          </w:p>
          <w:p w:rsidR="009E02EC" w:rsidRPr="0014155E" w:rsidRDefault="00B62760">
            <w:pPr>
              <w:ind w:left="739" w:right="742"/>
              <w:jc w:val="center"/>
              <w:rPr>
                <w:sz w:val="24"/>
                <w:szCs w:val="24"/>
              </w:rPr>
            </w:pPr>
            <w:r w:rsidRPr="0014155E">
              <w:rPr>
                <w:sz w:val="24"/>
                <w:szCs w:val="24"/>
              </w:rPr>
              <w:t>Xếp</w:t>
            </w:r>
            <w:r w:rsidRPr="0014155E">
              <w:rPr>
                <w:spacing w:val="-3"/>
                <w:sz w:val="24"/>
                <w:szCs w:val="24"/>
              </w:rPr>
              <w:t xml:space="preserve"> </w:t>
            </w:r>
            <w:r w:rsidRPr="0014155E">
              <w:rPr>
                <w:w w:val="99"/>
                <w:sz w:val="24"/>
                <w:szCs w:val="24"/>
              </w:rPr>
              <w:t>l</w:t>
            </w:r>
            <w:r w:rsidRPr="0014155E">
              <w:rPr>
                <w:spacing w:val="1"/>
                <w:w w:val="99"/>
                <w:sz w:val="24"/>
                <w:szCs w:val="24"/>
              </w:rPr>
              <w:t>oạ</w:t>
            </w:r>
            <w:r w:rsidRPr="0014155E">
              <w:rPr>
                <w:w w:val="99"/>
                <w:sz w:val="24"/>
                <w:szCs w:val="24"/>
              </w:rPr>
              <w:t>i</w:t>
            </w:r>
          </w:p>
        </w:tc>
      </w:tr>
      <w:tr w:rsidR="009E02EC" w:rsidRPr="0014155E">
        <w:trPr>
          <w:trHeight w:hRule="exact" w:val="326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B62760">
            <w:pPr>
              <w:spacing w:before="40"/>
              <w:ind w:left="227"/>
              <w:rPr>
                <w:sz w:val="24"/>
                <w:szCs w:val="24"/>
              </w:rPr>
            </w:pPr>
            <w:r w:rsidRPr="0014155E">
              <w:rPr>
                <w:spacing w:val="-1"/>
                <w:sz w:val="24"/>
                <w:szCs w:val="24"/>
              </w:rPr>
              <w:t>Từ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B62760">
            <w:pPr>
              <w:spacing w:before="40"/>
              <w:ind w:left="203"/>
              <w:rPr>
                <w:sz w:val="24"/>
                <w:szCs w:val="24"/>
              </w:rPr>
            </w:pPr>
            <w:r w:rsidRPr="0014155E">
              <w:rPr>
                <w:sz w:val="24"/>
                <w:szCs w:val="24"/>
              </w:rPr>
              <w:t>Đến</w:t>
            </w:r>
          </w:p>
        </w:tc>
        <w:tc>
          <w:tcPr>
            <w:tcW w:w="35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</w:tr>
      <w:tr w:rsidR="009E02EC" w:rsidRPr="0014155E">
        <w:trPr>
          <w:trHeight w:hRule="exact" w:val="324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</w:tr>
      <w:tr w:rsidR="009E02EC" w:rsidRPr="0014155E">
        <w:trPr>
          <w:trHeight w:hRule="exact" w:val="326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</w:tr>
      <w:tr w:rsidR="009E02EC" w:rsidRPr="0014155E">
        <w:trPr>
          <w:trHeight w:hRule="exact" w:val="326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</w:tr>
    </w:tbl>
    <w:p w:rsidR="009E02EC" w:rsidRPr="00086411" w:rsidRDefault="009E02EC">
      <w:pPr>
        <w:spacing w:before="20" w:line="200" w:lineRule="exact"/>
        <w:rPr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2"/>
        <w:gridCol w:w="4193"/>
        <w:gridCol w:w="994"/>
        <w:gridCol w:w="992"/>
        <w:gridCol w:w="994"/>
        <w:gridCol w:w="1064"/>
      </w:tblGrid>
      <w:tr w:rsidR="009E02EC" w:rsidRPr="0014155E" w:rsidTr="0014155E">
        <w:trPr>
          <w:trHeight w:hRule="exact" w:val="348"/>
        </w:trPr>
        <w:tc>
          <w:tcPr>
            <w:tcW w:w="20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spacing w:before="9" w:line="160" w:lineRule="exact"/>
              <w:rPr>
                <w:sz w:val="24"/>
                <w:szCs w:val="24"/>
              </w:rPr>
            </w:pPr>
          </w:p>
          <w:p w:rsidR="009E02EC" w:rsidRPr="0014155E" w:rsidRDefault="0014155E" w:rsidP="0014155E">
            <w:pPr>
              <w:tabs>
                <w:tab w:val="left" w:pos="1596"/>
              </w:tabs>
              <w:ind w:righ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Ngoại Ngữ</w:t>
            </w:r>
          </w:p>
        </w:tc>
        <w:tc>
          <w:tcPr>
            <w:tcW w:w="41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spacing w:before="9" w:line="160" w:lineRule="exact"/>
              <w:rPr>
                <w:sz w:val="24"/>
                <w:szCs w:val="24"/>
              </w:rPr>
            </w:pPr>
          </w:p>
          <w:p w:rsidR="009E02EC" w:rsidRPr="0014155E" w:rsidRDefault="00B62760">
            <w:pPr>
              <w:ind w:left="241"/>
              <w:rPr>
                <w:sz w:val="24"/>
                <w:szCs w:val="24"/>
              </w:rPr>
            </w:pPr>
            <w:r w:rsidRPr="0014155E">
              <w:rPr>
                <w:spacing w:val="-1"/>
                <w:sz w:val="24"/>
                <w:szCs w:val="24"/>
              </w:rPr>
              <w:t>T</w:t>
            </w:r>
            <w:r w:rsidRPr="0014155E">
              <w:rPr>
                <w:sz w:val="24"/>
                <w:szCs w:val="24"/>
              </w:rPr>
              <w:t>rình</w:t>
            </w:r>
            <w:r w:rsidRPr="0014155E">
              <w:rPr>
                <w:spacing w:val="-3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đ</w:t>
            </w:r>
            <w:r w:rsidRPr="0014155E">
              <w:rPr>
                <w:spacing w:val="1"/>
                <w:sz w:val="24"/>
                <w:szCs w:val="24"/>
              </w:rPr>
              <w:t>ộ</w:t>
            </w:r>
            <w:r w:rsidRPr="0014155E">
              <w:rPr>
                <w:sz w:val="24"/>
                <w:szCs w:val="24"/>
              </w:rPr>
              <w:t>/đ</w:t>
            </w:r>
            <w:r w:rsidRPr="0014155E">
              <w:rPr>
                <w:spacing w:val="-1"/>
                <w:sz w:val="24"/>
                <w:szCs w:val="24"/>
              </w:rPr>
              <w:t>i</w:t>
            </w:r>
            <w:r w:rsidRPr="0014155E">
              <w:rPr>
                <w:spacing w:val="3"/>
                <w:sz w:val="24"/>
                <w:szCs w:val="24"/>
              </w:rPr>
              <w:t>ể</w:t>
            </w:r>
            <w:r w:rsidRPr="0014155E">
              <w:rPr>
                <w:sz w:val="24"/>
                <w:szCs w:val="24"/>
              </w:rPr>
              <w:t>m</w:t>
            </w:r>
            <w:r w:rsidRPr="0014155E">
              <w:rPr>
                <w:spacing w:val="-10"/>
                <w:sz w:val="24"/>
                <w:szCs w:val="24"/>
              </w:rPr>
              <w:t xml:space="preserve"> </w:t>
            </w:r>
            <w:r w:rsidRPr="0014155E">
              <w:rPr>
                <w:spacing w:val="1"/>
                <w:sz w:val="24"/>
                <w:szCs w:val="24"/>
              </w:rPr>
              <w:t>t</w:t>
            </w:r>
            <w:r w:rsidRPr="0014155E">
              <w:rPr>
                <w:sz w:val="24"/>
                <w:szCs w:val="24"/>
              </w:rPr>
              <w:t>hi</w:t>
            </w:r>
            <w:r w:rsidRPr="0014155E">
              <w:rPr>
                <w:spacing w:val="-2"/>
                <w:sz w:val="24"/>
                <w:szCs w:val="24"/>
              </w:rPr>
              <w:t xml:space="preserve"> </w:t>
            </w:r>
            <w:r w:rsidRPr="0014155E">
              <w:rPr>
                <w:spacing w:val="3"/>
                <w:sz w:val="24"/>
                <w:szCs w:val="24"/>
              </w:rPr>
              <w:t>c</w:t>
            </w:r>
            <w:r w:rsidRPr="0014155E">
              <w:rPr>
                <w:sz w:val="24"/>
                <w:szCs w:val="24"/>
              </w:rPr>
              <w:t>hứng</w:t>
            </w:r>
            <w:r w:rsidRPr="0014155E">
              <w:rPr>
                <w:spacing w:val="-4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chỉ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B62760">
            <w:pPr>
              <w:spacing w:before="52"/>
              <w:ind w:left="268"/>
              <w:rPr>
                <w:sz w:val="24"/>
                <w:szCs w:val="24"/>
              </w:rPr>
            </w:pPr>
            <w:r w:rsidRPr="0014155E">
              <w:rPr>
                <w:sz w:val="24"/>
                <w:szCs w:val="24"/>
              </w:rPr>
              <w:t>N</w:t>
            </w:r>
            <w:r w:rsidRPr="0014155E">
              <w:rPr>
                <w:spacing w:val="1"/>
                <w:sz w:val="24"/>
                <w:szCs w:val="24"/>
              </w:rPr>
              <w:t>g</w:t>
            </w:r>
            <w:r w:rsidRPr="0014155E">
              <w:rPr>
                <w:sz w:val="24"/>
                <w:szCs w:val="24"/>
              </w:rPr>
              <w:t>he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B62760">
            <w:pPr>
              <w:spacing w:before="52"/>
              <w:ind w:left="303" w:right="307"/>
              <w:jc w:val="center"/>
              <w:rPr>
                <w:sz w:val="24"/>
                <w:szCs w:val="24"/>
              </w:rPr>
            </w:pPr>
            <w:r w:rsidRPr="0014155E">
              <w:rPr>
                <w:w w:val="99"/>
                <w:sz w:val="24"/>
                <w:szCs w:val="24"/>
              </w:rPr>
              <w:t>N</w:t>
            </w:r>
            <w:r w:rsidRPr="0014155E">
              <w:rPr>
                <w:spacing w:val="1"/>
                <w:w w:val="99"/>
                <w:sz w:val="24"/>
                <w:szCs w:val="24"/>
              </w:rPr>
              <w:t>ó</w:t>
            </w:r>
            <w:r w:rsidRPr="0014155E">
              <w:rPr>
                <w:w w:val="99"/>
                <w:sz w:val="24"/>
                <w:szCs w:val="24"/>
              </w:rPr>
              <w:t>i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B62760">
            <w:pPr>
              <w:spacing w:before="52"/>
              <w:ind w:left="323"/>
              <w:rPr>
                <w:sz w:val="24"/>
                <w:szCs w:val="24"/>
              </w:rPr>
            </w:pPr>
            <w:r w:rsidRPr="0014155E">
              <w:rPr>
                <w:sz w:val="24"/>
                <w:szCs w:val="24"/>
              </w:rPr>
              <w:t>Đ</w:t>
            </w:r>
            <w:r w:rsidRPr="0014155E">
              <w:rPr>
                <w:spacing w:val="1"/>
                <w:sz w:val="24"/>
                <w:szCs w:val="24"/>
              </w:rPr>
              <w:t>ọ</w:t>
            </w:r>
            <w:r w:rsidRPr="0014155E">
              <w:rPr>
                <w:sz w:val="24"/>
                <w:szCs w:val="24"/>
              </w:rPr>
              <w:t>c</w:t>
            </w:r>
          </w:p>
        </w:tc>
        <w:tc>
          <w:tcPr>
            <w:tcW w:w="1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B62760">
            <w:pPr>
              <w:spacing w:before="52"/>
              <w:ind w:left="347"/>
              <w:rPr>
                <w:sz w:val="24"/>
                <w:szCs w:val="24"/>
              </w:rPr>
            </w:pPr>
            <w:r w:rsidRPr="0014155E">
              <w:rPr>
                <w:sz w:val="24"/>
                <w:szCs w:val="24"/>
              </w:rPr>
              <w:t>Viết</w:t>
            </w:r>
          </w:p>
        </w:tc>
      </w:tr>
      <w:tr w:rsidR="009E02EC" w:rsidRPr="0014155E" w:rsidTr="0014155E">
        <w:trPr>
          <w:trHeight w:hRule="exact" w:val="481"/>
        </w:trPr>
        <w:tc>
          <w:tcPr>
            <w:tcW w:w="20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  <w:tc>
          <w:tcPr>
            <w:tcW w:w="41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  <w:tc>
          <w:tcPr>
            <w:tcW w:w="4044" w:type="dxa"/>
            <w:gridSpan w:val="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E02EC" w:rsidRPr="0014155E" w:rsidRDefault="00B62760">
            <w:pPr>
              <w:spacing w:before="10"/>
              <w:ind w:left="801"/>
              <w:rPr>
                <w:sz w:val="24"/>
                <w:szCs w:val="24"/>
              </w:rPr>
            </w:pPr>
            <w:r w:rsidRPr="0014155E">
              <w:rPr>
                <w:spacing w:val="1"/>
                <w:sz w:val="24"/>
                <w:szCs w:val="24"/>
              </w:rPr>
              <w:t>(</w:t>
            </w:r>
            <w:r w:rsidRPr="0014155E">
              <w:rPr>
                <w:spacing w:val="-1"/>
                <w:sz w:val="24"/>
                <w:szCs w:val="24"/>
              </w:rPr>
              <w:t>T</w:t>
            </w:r>
            <w:r w:rsidRPr="0014155E">
              <w:rPr>
                <w:spacing w:val="1"/>
                <w:sz w:val="24"/>
                <w:szCs w:val="24"/>
              </w:rPr>
              <w:t>ốt</w:t>
            </w:r>
            <w:r w:rsidRPr="0014155E">
              <w:rPr>
                <w:sz w:val="24"/>
                <w:szCs w:val="24"/>
              </w:rPr>
              <w:t>,</w:t>
            </w:r>
            <w:r w:rsidRPr="0014155E">
              <w:rPr>
                <w:spacing w:val="-3"/>
                <w:sz w:val="24"/>
                <w:szCs w:val="24"/>
              </w:rPr>
              <w:t xml:space="preserve"> </w:t>
            </w:r>
            <w:r w:rsidRPr="0014155E">
              <w:rPr>
                <w:spacing w:val="1"/>
                <w:sz w:val="24"/>
                <w:szCs w:val="24"/>
              </w:rPr>
              <w:t>K</w:t>
            </w:r>
            <w:r w:rsidRPr="0014155E">
              <w:rPr>
                <w:sz w:val="24"/>
                <w:szCs w:val="24"/>
              </w:rPr>
              <w:t>h</w:t>
            </w:r>
            <w:r w:rsidRPr="0014155E">
              <w:rPr>
                <w:spacing w:val="1"/>
                <w:sz w:val="24"/>
                <w:szCs w:val="24"/>
              </w:rPr>
              <w:t>á</w:t>
            </w:r>
            <w:r w:rsidRPr="0014155E">
              <w:rPr>
                <w:sz w:val="24"/>
                <w:szCs w:val="24"/>
              </w:rPr>
              <w:t>,</w:t>
            </w:r>
            <w:r w:rsidRPr="0014155E">
              <w:rPr>
                <w:spacing w:val="-3"/>
                <w:sz w:val="24"/>
                <w:szCs w:val="24"/>
              </w:rPr>
              <w:t xml:space="preserve"> </w:t>
            </w:r>
            <w:r w:rsidRPr="0014155E">
              <w:rPr>
                <w:spacing w:val="-1"/>
                <w:sz w:val="24"/>
                <w:szCs w:val="24"/>
              </w:rPr>
              <w:t>T</w:t>
            </w:r>
            <w:r w:rsidRPr="0014155E">
              <w:rPr>
                <w:sz w:val="24"/>
                <w:szCs w:val="24"/>
              </w:rPr>
              <w:t>rung</w:t>
            </w:r>
            <w:r w:rsidRPr="0014155E">
              <w:rPr>
                <w:spacing w:val="-4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bì</w:t>
            </w:r>
            <w:r w:rsidRPr="0014155E">
              <w:rPr>
                <w:spacing w:val="-1"/>
                <w:sz w:val="24"/>
                <w:szCs w:val="24"/>
              </w:rPr>
              <w:t>n</w:t>
            </w:r>
            <w:r w:rsidRPr="0014155E">
              <w:rPr>
                <w:sz w:val="24"/>
                <w:szCs w:val="24"/>
              </w:rPr>
              <w:t>h,</w:t>
            </w:r>
            <w:r w:rsidRPr="0014155E">
              <w:rPr>
                <w:spacing w:val="-4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Yếu)</w:t>
            </w:r>
          </w:p>
        </w:tc>
      </w:tr>
      <w:tr w:rsidR="009E02EC" w:rsidRPr="0014155E" w:rsidTr="0014155E">
        <w:trPr>
          <w:trHeight w:hRule="exact" w:val="326"/>
        </w:trPr>
        <w:tc>
          <w:tcPr>
            <w:tcW w:w="2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</w:tr>
      <w:tr w:rsidR="009E02EC" w:rsidRPr="0014155E" w:rsidTr="0014155E">
        <w:trPr>
          <w:trHeight w:hRule="exact" w:val="324"/>
        </w:trPr>
        <w:tc>
          <w:tcPr>
            <w:tcW w:w="2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</w:tr>
      <w:tr w:rsidR="009E02EC" w:rsidRPr="0014155E" w:rsidTr="0014155E">
        <w:trPr>
          <w:trHeight w:hRule="exact" w:val="327"/>
        </w:trPr>
        <w:tc>
          <w:tcPr>
            <w:tcW w:w="2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</w:tr>
    </w:tbl>
    <w:p w:rsidR="009E02EC" w:rsidRPr="00086411" w:rsidRDefault="009E02EC">
      <w:pPr>
        <w:spacing w:before="9" w:line="180" w:lineRule="exact"/>
        <w:rPr>
          <w:sz w:val="24"/>
          <w:szCs w:val="24"/>
        </w:rPr>
      </w:pPr>
    </w:p>
    <w:p w:rsidR="009E02EC" w:rsidRPr="00086411" w:rsidRDefault="00B62760">
      <w:pPr>
        <w:spacing w:before="33"/>
        <w:ind w:left="118"/>
        <w:rPr>
          <w:sz w:val="24"/>
          <w:szCs w:val="24"/>
        </w:rPr>
      </w:pPr>
      <w:r w:rsidRPr="00086411">
        <w:rPr>
          <w:b/>
          <w:spacing w:val="-1"/>
          <w:sz w:val="24"/>
          <w:szCs w:val="24"/>
        </w:rPr>
        <w:t>III</w:t>
      </w:r>
      <w:r w:rsidRPr="00086411">
        <w:rPr>
          <w:b/>
          <w:sz w:val="24"/>
          <w:szCs w:val="24"/>
        </w:rPr>
        <w:t>.</w:t>
      </w:r>
      <w:r w:rsidRPr="00086411">
        <w:rPr>
          <w:b/>
          <w:spacing w:val="1"/>
          <w:sz w:val="24"/>
          <w:szCs w:val="24"/>
        </w:rPr>
        <w:t xml:space="preserve"> </w:t>
      </w:r>
      <w:r w:rsidRPr="00086411">
        <w:rPr>
          <w:b/>
          <w:spacing w:val="-1"/>
          <w:sz w:val="24"/>
          <w:szCs w:val="24"/>
        </w:rPr>
        <w:t>Q</w:t>
      </w:r>
      <w:r w:rsidRPr="00086411">
        <w:rPr>
          <w:b/>
          <w:sz w:val="24"/>
          <w:szCs w:val="24"/>
        </w:rPr>
        <w:t>UÁ</w:t>
      </w:r>
      <w:r w:rsidRPr="00086411">
        <w:rPr>
          <w:b/>
          <w:spacing w:val="-1"/>
          <w:sz w:val="24"/>
          <w:szCs w:val="24"/>
        </w:rPr>
        <w:t xml:space="preserve"> T</w:t>
      </w:r>
      <w:r w:rsidRPr="00086411">
        <w:rPr>
          <w:b/>
          <w:sz w:val="24"/>
          <w:szCs w:val="24"/>
        </w:rPr>
        <w:t>RÌNH</w:t>
      </w:r>
      <w:r w:rsidRPr="00086411">
        <w:rPr>
          <w:b/>
          <w:spacing w:val="-6"/>
          <w:sz w:val="24"/>
          <w:szCs w:val="24"/>
        </w:rPr>
        <w:t xml:space="preserve"> </w:t>
      </w:r>
      <w:r w:rsidRPr="00086411">
        <w:rPr>
          <w:b/>
          <w:sz w:val="24"/>
          <w:szCs w:val="24"/>
        </w:rPr>
        <w:t>C</w:t>
      </w:r>
      <w:r w:rsidRPr="00086411">
        <w:rPr>
          <w:b/>
          <w:spacing w:val="1"/>
          <w:sz w:val="24"/>
          <w:szCs w:val="24"/>
        </w:rPr>
        <w:t>Ô</w:t>
      </w:r>
      <w:r w:rsidRPr="00086411">
        <w:rPr>
          <w:b/>
          <w:spacing w:val="2"/>
          <w:sz w:val="24"/>
          <w:szCs w:val="24"/>
        </w:rPr>
        <w:t>N</w:t>
      </w:r>
      <w:r w:rsidRPr="00086411">
        <w:rPr>
          <w:b/>
          <w:sz w:val="24"/>
          <w:szCs w:val="24"/>
        </w:rPr>
        <w:t>G</w:t>
      </w:r>
      <w:r w:rsidRPr="00086411">
        <w:rPr>
          <w:b/>
          <w:spacing w:val="-5"/>
          <w:sz w:val="24"/>
          <w:szCs w:val="24"/>
        </w:rPr>
        <w:t xml:space="preserve"> </w:t>
      </w:r>
      <w:r w:rsidRPr="00086411">
        <w:rPr>
          <w:b/>
          <w:spacing w:val="-1"/>
          <w:sz w:val="24"/>
          <w:szCs w:val="24"/>
        </w:rPr>
        <w:t>T</w:t>
      </w:r>
      <w:r w:rsidRPr="00086411">
        <w:rPr>
          <w:b/>
          <w:sz w:val="24"/>
          <w:szCs w:val="24"/>
        </w:rPr>
        <w:t>ÁC</w:t>
      </w:r>
    </w:p>
    <w:p w:rsidR="009E02EC" w:rsidRPr="00086411" w:rsidRDefault="00B62760">
      <w:pPr>
        <w:spacing w:line="220" w:lineRule="exact"/>
        <w:ind w:left="118"/>
        <w:rPr>
          <w:sz w:val="24"/>
          <w:szCs w:val="24"/>
        </w:rPr>
      </w:pPr>
      <w:r w:rsidRPr="00086411">
        <w:rPr>
          <w:position w:val="-1"/>
          <w:sz w:val="24"/>
          <w:szCs w:val="24"/>
        </w:rPr>
        <w:t>V</w:t>
      </w:r>
      <w:r w:rsidRPr="00086411">
        <w:rPr>
          <w:spacing w:val="-1"/>
          <w:position w:val="-1"/>
          <w:sz w:val="24"/>
          <w:szCs w:val="24"/>
        </w:rPr>
        <w:t>u</w:t>
      </w:r>
      <w:r w:rsidRPr="00086411">
        <w:rPr>
          <w:position w:val="-1"/>
          <w:sz w:val="24"/>
          <w:szCs w:val="24"/>
        </w:rPr>
        <w:t>i</w:t>
      </w:r>
      <w:r w:rsidRPr="00086411">
        <w:rPr>
          <w:spacing w:val="-2"/>
          <w:position w:val="-1"/>
          <w:sz w:val="24"/>
          <w:szCs w:val="24"/>
        </w:rPr>
        <w:t xml:space="preserve"> </w:t>
      </w:r>
      <w:r w:rsidRPr="00086411">
        <w:rPr>
          <w:position w:val="-1"/>
          <w:sz w:val="24"/>
          <w:szCs w:val="24"/>
        </w:rPr>
        <w:t>l</w:t>
      </w:r>
      <w:r w:rsidRPr="00086411">
        <w:rPr>
          <w:spacing w:val="1"/>
          <w:position w:val="-1"/>
          <w:sz w:val="24"/>
          <w:szCs w:val="24"/>
        </w:rPr>
        <w:t>òn</w:t>
      </w:r>
      <w:r w:rsidRPr="00086411">
        <w:rPr>
          <w:position w:val="-1"/>
          <w:sz w:val="24"/>
          <w:szCs w:val="24"/>
        </w:rPr>
        <w:t>g</w:t>
      </w:r>
      <w:r w:rsidRPr="00086411">
        <w:rPr>
          <w:spacing w:val="-5"/>
          <w:position w:val="-1"/>
          <w:sz w:val="24"/>
          <w:szCs w:val="24"/>
        </w:rPr>
        <w:t xml:space="preserve"> </w:t>
      </w:r>
      <w:r w:rsidRPr="00086411">
        <w:rPr>
          <w:position w:val="-1"/>
          <w:sz w:val="24"/>
          <w:szCs w:val="24"/>
        </w:rPr>
        <w:t>liệt</w:t>
      </w:r>
      <w:r w:rsidRPr="00086411">
        <w:rPr>
          <w:spacing w:val="-1"/>
          <w:position w:val="-1"/>
          <w:sz w:val="24"/>
          <w:szCs w:val="24"/>
        </w:rPr>
        <w:t xml:space="preserve"> k</w:t>
      </w:r>
      <w:r w:rsidRPr="00086411">
        <w:rPr>
          <w:position w:val="-1"/>
          <w:sz w:val="24"/>
          <w:szCs w:val="24"/>
        </w:rPr>
        <w:t>ê</w:t>
      </w:r>
      <w:r w:rsidRPr="00086411">
        <w:rPr>
          <w:spacing w:val="-1"/>
          <w:position w:val="-1"/>
          <w:sz w:val="24"/>
          <w:szCs w:val="24"/>
        </w:rPr>
        <w:t xml:space="preserve"> </w:t>
      </w:r>
      <w:r w:rsidRPr="00086411">
        <w:rPr>
          <w:position w:val="-1"/>
          <w:sz w:val="24"/>
          <w:szCs w:val="24"/>
        </w:rPr>
        <w:t>t</w:t>
      </w:r>
      <w:r w:rsidRPr="00086411">
        <w:rPr>
          <w:spacing w:val="-1"/>
          <w:position w:val="-1"/>
          <w:sz w:val="24"/>
          <w:szCs w:val="24"/>
        </w:rPr>
        <w:t>h</w:t>
      </w:r>
      <w:r w:rsidRPr="00086411">
        <w:rPr>
          <w:position w:val="-1"/>
          <w:sz w:val="24"/>
          <w:szCs w:val="24"/>
        </w:rPr>
        <w:t>eo</w:t>
      </w:r>
      <w:r w:rsidRPr="00086411">
        <w:rPr>
          <w:spacing w:val="-1"/>
          <w:position w:val="-1"/>
          <w:sz w:val="24"/>
          <w:szCs w:val="24"/>
        </w:rPr>
        <w:t xml:space="preserve"> </w:t>
      </w:r>
      <w:r w:rsidRPr="00086411">
        <w:rPr>
          <w:spacing w:val="2"/>
          <w:position w:val="-1"/>
          <w:sz w:val="24"/>
          <w:szCs w:val="24"/>
        </w:rPr>
        <w:t>t</w:t>
      </w:r>
      <w:r w:rsidRPr="00086411">
        <w:rPr>
          <w:spacing w:val="-1"/>
          <w:position w:val="-1"/>
          <w:sz w:val="24"/>
          <w:szCs w:val="24"/>
        </w:rPr>
        <w:t>h</w:t>
      </w:r>
      <w:r w:rsidRPr="00086411">
        <w:rPr>
          <w:position w:val="-1"/>
          <w:sz w:val="24"/>
          <w:szCs w:val="24"/>
        </w:rPr>
        <w:t>ứ</w:t>
      </w:r>
      <w:r w:rsidRPr="00086411">
        <w:rPr>
          <w:spacing w:val="-3"/>
          <w:position w:val="-1"/>
          <w:sz w:val="24"/>
          <w:szCs w:val="24"/>
        </w:rPr>
        <w:t xml:space="preserve"> </w:t>
      </w:r>
      <w:r w:rsidRPr="00086411">
        <w:rPr>
          <w:position w:val="-1"/>
          <w:sz w:val="24"/>
          <w:szCs w:val="24"/>
        </w:rPr>
        <w:t>tự</w:t>
      </w:r>
      <w:r w:rsidRPr="00086411">
        <w:rPr>
          <w:spacing w:val="-2"/>
          <w:position w:val="-1"/>
          <w:sz w:val="24"/>
          <w:szCs w:val="24"/>
        </w:rPr>
        <w:t xml:space="preserve"> </w:t>
      </w:r>
      <w:r w:rsidRPr="00086411">
        <w:rPr>
          <w:spacing w:val="2"/>
          <w:position w:val="-1"/>
          <w:sz w:val="24"/>
          <w:szCs w:val="24"/>
        </w:rPr>
        <w:t>t</w:t>
      </w:r>
      <w:r w:rsidRPr="00086411">
        <w:rPr>
          <w:spacing w:val="1"/>
          <w:position w:val="-1"/>
          <w:sz w:val="24"/>
          <w:szCs w:val="24"/>
        </w:rPr>
        <w:t>h</w:t>
      </w:r>
      <w:r w:rsidRPr="00086411">
        <w:rPr>
          <w:position w:val="-1"/>
          <w:sz w:val="24"/>
          <w:szCs w:val="24"/>
        </w:rPr>
        <w:t>ời</w:t>
      </w:r>
      <w:r w:rsidRPr="00086411">
        <w:rPr>
          <w:spacing w:val="-3"/>
          <w:position w:val="-1"/>
          <w:sz w:val="24"/>
          <w:szCs w:val="24"/>
        </w:rPr>
        <w:t xml:space="preserve"> </w:t>
      </w:r>
      <w:r w:rsidRPr="00086411">
        <w:rPr>
          <w:spacing w:val="-1"/>
          <w:position w:val="-1"/>
          <w:sz w:val="24"/>
          <w:szCs w:val="24"/>
        </w:rPr>
        <w:t>g</w:t>
      </w:r>
      <w:r w:rsidRPr="00086411">
        <w:rPr>
          <w:position w:val="-1"/>
          <w:sz w:val="24"/>
          <w:szCs w:val="24"/>
        </w:rPr>
        <w:t>i</w:t>
      </w:r>
      <w:r w:rsidRPr="00086411">
        <w:rPr>
          <w:spacing w:val="2"/>
          <w:position w:val="-1"/>
          <w:sz w:val="24"/>
          <w:szCs w:val="24"/>
        </w:rPr>
        <w:t>a</w:t>
      </w:r>
      <w:r w:rsidRPr="00086411">
        <w:rPr>
          <w:position w:val="-1"/>
          <w:sz w:val="24"/>
          <w:szCs w:val="24"/>
        </w:rPr>
        <w:t>n</w:t>
      </w:r>
      <w:r w:rsidRPr="00086411">
        <w:rPr>
          <w:spacing w:val="-4"/>
          <w:position w:val="-1"/>
          <w:sz w:val="24"/>
          <w:szCs w:val="24"/>
        </w:rPr>
        <w:t xml:space="preserve"> </w:t>
      </w:r>
      <w:r w:rsidRPr="00086411">
        <w:rPr>
          <w:spacing w:val="1"/>
          <w:position w:val="-1"/>
          <w:sz w:val="24"/>
          <w:szCs w:val="24"/>
        </w:rPr>
        <w:t>n</w:t>
      </w:r>
      <w:r w:rsidRPr="00086411">
        <w:rPr>
          <w:spacing w:val="-1"/>
          <w:position w:val="-1"/>
          <w:sz w:val="24"/>
          <w:szCs w:val="24"/>
        </w:rPr>
        <w:t>g</w:t>
      </w:r>
      <w:r w:rsidRPr="00086411">
        <w:rPr>
          <w:position w:val="-1"/>
          <w:sz w:val="24"/>
          <w:szCs w:val="24"/>
        </w:rPr>
        <w:t>ược,</w:t>
      </w:r>
      <w:r w:rsidRPr="00086411">
        <w:rPr>
          <w:spacing w:val="-5"/>
          <w:position w:val="-1"/>
          <w:sz w:val="24"/>
          <w:szCs w:val="24"/>
        </w:rPr>
        <w:t xml:space="preserve"> </w:t>
      </w:r>
      <w:r w:rsidRPr="00086411">
        <w:rPr>
          <w:position w:val="-1"/>
          <w:sz w:val="24"/>
          <w:szCs w:val="24"/>
        </w:rPr>
        <w:t>c</w:t>
      </w:r>
      <w:r w:rsidRPr="00086411">
        <w:rPr>
          <w:spacing w:val="1"/>
          <w:position w:val="-1"/>
          <w:sz w:val="24"/>
          <w:szCs w:val="24"/>
        </w:rPr>
        <w:t>ôn</w:t>
      </w:r>
      <w:r w:rsidRPr="00086411">
        <w:rPr>
          <w:position w:val="-1"/>
          <w:sz w:val="24"/>
          <w:szCs w:val="24"/>
        </w:rPr>
        <w:t>g</w:t>
      </w:r>
      <w:r w:rsidRPr="00086411">
        <w:rPr>
          <w:spacing w:val="-5"/>
          <w:position w:val="-1"/>
          <w:sz w:val="24"/>
          <w:szCs w:val="24"/>
        </w:rPr>
        <w:t xml:space="preserve"> </w:t>
      </w:r>
      <w:r w:rsidRPr="00086411">
        <w:rPr>
          <w:spacing w:val="-1"/>
          <w:position w:val="-1"/>
          <w:sz w:val="24"/>
          <w:szCs w:val="24"/>
        </w:rPr>
        <w:t>v</w:t>
      </w:r>
      <w:r w:rsidRPr="00086411">
        <w:rPr>
          <w:position w:val="-1"/>
          <w:sz w:val="24"/>
          <w:szCs w:val="24"/>
        </w:rPr>
        <w:t xml:space="preserve">iệc </w:t>
      </w:r>
      <w:r w:rsidRPr="00086411">
        <w:rPr>
          <w:spacing w:val="-1"/>
          <w:position w:val="-1"/>
          <w:sz w:val="24"/>
          <w:szCs w:val="24"/>
        </w:rPr>
        <w:t>h</w:t>
      </w:r>
      <w:r w:rsidRPr="00086411">
        <w:rPr>
          <w:position w:val="-1"/>
          <w:sz w:val="24"/>
          <w:szCs w:val="24"/>
        </w:rPr>
        <w:t>i</w:t>
      </w:r>
      <w:r w:rsidRPr="00086411">
        <w:rPr>
          <w:spacing w:val="2"/>
          <w:position w:val="-1"/>
          <w:sz w:val="24"/>
          <w:szCs w:val="24"/>
        </w:rPr>
        <w:t>ệ</w:t>
      </w:r>
      <w:r w:rsidRPr="00086411">
        <w:rPr>
          <w:position w:val="-1"/>
          <w:sz w:val="24"/>
          <w:szCs w:val="24"/>
        </w:rPr>
        <w:t>n</w:t>
      </w:r>
      <w:r w:rsidRPr="00086411">
        <w:rPr>
          <w:spacing w:val="-4"/>
          <w:position w:val="-1"/>
          <w:sz w:val="24"/>
          <w:szCs w:val="24"/>
        </w:rPr>
        <w:t xml:space="preserve"> </w:t>
      </w:r>
      <w:r w:rsidRPr="00086411">
        <w:rPr>
          <w:position w:val="-1"/>
          <w:sz w:val="24"/>
          <w:szCs w:val="24"/>
        </w:rPr>
        <w:t>tại</w:t>
      </w:r>
      <w:r w:rsidRPr="00086411">
        <w:rPr>
          <w:spacing w:val="-2"/>
          <w:position w:val="-1"/>
          <w:sz w:val="24"/>
          <w:szCs w:val="24"/>
        </w:rPr>
        <w:t xml:space="preserve"> </w:t>
      </w:r>
      <w:r w:rsidRPr="00086411">
        <w:rPr>
          <w:spacing w:val="-1"/>
          <w:position w:val="-1"/>
          <w:sz w:val="24"/>
          <w:szCs w:val="24"/>
        </w:rPr>
        <w:t>k</w:t>
      </w:r>
      <w:r w:rsidRPr="00086411">
        <w:rPr>
          <w:position w:val="-1"/>
          <w:sz w:val="24"/>
          <w:szCs w:val="24"/>
        </w:rPr>
        <w:t>ể</w:t>
      </w:r>
      <w:r w:rsidRPr="00086411">
        <w:rPr>
          <w:spacing w:val="-1"/>
          <w:position w:val="-1"/>
          <w:sz w:val="24"/>
          <w:szCs w:val="24"/>
        </w:rPr>
        <w:t xml:space="preserve"> </w:t>
      </w:r>
      <w:r w:rsidRPr="00086411">
        <w:rPr>
          <w:position w:val="-1"/>
          <w:sz w:val="24"/>
          <w:szCs w:val="24"/>
        </w:rPr>
        <w:t>trước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"/>
        <w:gridCol w:w="1270"/>
        <w:gridCol w:w="709"/>
        <w:gridCol w:w="1330"/>
        <w:gridCol w:w="1450"/>
        <w:gridCol w:w="1756"/>
        <w:gridCol w:w="1393"/>
        <w:gridCol w:w="1558"/>
      </w:tblGrid>
      <w:tr w:rsidR="009E02EC" w:rsidRPr="0014155E">
        <w:trPr>
          <w:trHeight w:hRule="exact" w:val="410"/>
        </w:trPr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B62760">
            <w:pPr>
              <w:spacing w:before="83"/>
              <w:ind w:left="78"/>
              <w:rPr>
                <w:sz w:val="24"/>
                <w:szCs w:val="24"/>
              </w:rPr>
            </w:pPr>
            <w:r w:rsidRPr="0014155E">
              <w:rPr>
                <w:spacing w:val="-1"/>
                <w:sz w:val="24"/>
                <w:szCs w:val="24"/>
              </w:rPr>
              <w:t>Từ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B62760">
            <w:pPr>
              <w:spacing w:before="83"/>
              <w:ind w:left="100"/>
              <w:rPr>
                <w:sz w:val="24"/>
                <w:szCs w:val="24"/>
              </w:rPr>
            </w:pPr>
            <w:r w:rsidRPr="0014155E">
              <w:rPr>
                <w:sz w:val="24"/>
                <w:szCs w:val="24"/>
              </w:rPr>
              <w:t>Đến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B62760">
            <w:pPr>
              <w:spacing w:before="83"/>
              <w:ind w:left="100"/>
              <w:rPr>
                <w:sz w:val="24"/>
                <w:szCs w:val="24"/>
              </w:rPr>
            </w:pPr>
            <w:r w:rsidRPr="0014155E">
              <w:rPr>
                <w:spacing w:val="-1"/>
                <w:sz w:val="24"/>
                <w:szCs w:val="24"/>
              </w:rPr>
              <w:t>T</w:t>
            </w:r>
            <w:r w:rsidRPr="0014155E">
              <w:rPr>
                <w:sz w:val="24"/>
                <w:szCs w:val="24"/>
              </w:rPr>
              <w:t>ên</w:t>
            </w:r>
            <w:r w:rsidRPr="0014155E">
              <w:rPr>
                <w:spacing w:val="-3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c</w:t>
            </w:r>
            <w:r w:rsidRPr="0014155E">
              <w:rPr>
                <w:spacing w:val="1"/>
                <w:sz w:val="24"/>
                <w:szCs w:val="24"/>
              </w:rPr>
              <w:t>ô</w:t>
            </w:r>
            <w:r w:rsidRPr="0014155E">
              <w:rPr>
                <w:sz w:val="24"/>
                <w:szCs w:val="24"/>
              </w:rPr>
              <w:t>ng</w:t>
            </w:r>
            <w:r w:rsidRPr="0014155E">
              <w:rPr>
                <w:spacing w:val="-3"/>
                <w:sz w:val="24"/>
                <w:szCs w:val="24"/>
              </w:rPr>
              <w:t xml:space="preserve"> </w:t>
            </w:r>
            <w:r w:rsidRPr="0014155E">
              <w:rPr>
                <w:spacing w:val="1"/>
                <w:sz w:val="24"/>
                <w:szCs w:val="24"/>
              </w:rPr>
              <w:t>t</w:t>
            </w:r>
            <w:r w:rsidRPr="0014155E">
              <w:rPr>
                <w:sz w:val="24"/>
                <w:szCs w:val="24"/>
              </w:rPr>
              <w:t>y</w:t>
            </w:r>
          </w:p>
        </w:tc>
        <w:tc>
          <w:tcPr>
            <w:tcW w:w="4707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</w:tr>
      <w:tr w:rsidR="009E02EC" w:rsidRPr="0014155E">
        <w:trPr>
          <w:trHeight w:hRule="exact" w:val="463"/>
        </w:trPr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spacing w:before="10" w:line="100" w:lineRule="exact"/>
              <w:rPr>
                <w:sz w:val="24"/>
                <w:szCs w:val="24"/>
              </w:rPr>
            </w:pPr>
          </w:p>
          <w:p w:rsidR="009E02EC" w:rsidRPr="0014155E" w:rsidRDefault="00B62760">
            <w:pPr>
              <w:ind w:left="78"/>
              <w:rPr>
                <w:sz w:val="24"/>
                <w:szCs w:val="24"/>
              </w:rPr>
            </w:pPr>
            <w:r w:rsidRPr="0014155E">
              <w:rPr>
                <w:sz w:val="24"/>
                <w:szCs w:val="24"/>
              </w:rPr>
              <w:t>Vị</w:t>
            </w:r>
            <w:r w:rsidRPr="0014155E">
              <w:rPr>
                <w:spacing w:val="-2"/>
                <w:sz w:val="24"/>
                <w:szCs w:val="24"/>
              </w:rPr>
              <w:t xml:space="preserve"> </w:t>
            </w:r>
            <w:r w:rsidRPr="0014155E">
              <w:rPr>
                <w:spacing w:val="1"/>
                <w:sz w:val="24"/>
                <w:szCs w:val="24"/>
              </w:rPr>
              <w:t>t</w:t>
            </w:r>
            <w:r w:rsidRPr="0014155E">
              <w:rPr>
                <w:sz w:val="24"/>
                <w:szCs w:val="24"/>
              </w:rPr>
              <w:t>rí</w:t>
            </w:r>
          </w:p>
        </w:tc>
        <w:tc>
          <w:tcPr>
            <w:tcW w:w="6515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spacing w:before="10" w:line="100" w:lineRule="exact"/>
              <w:rPr>
                <w:sz w:val="24"/>
                <w:szCs w:val="24"/>
              </w:rPr>
            </w:pPr>
          </w:p>
          <w:p w:rsidR="009E02EC" w:rsidRPr="0014155E" w:rsidRDefault="00B62760">
            <w:pPr>
              <w:ind w:left="102"/>
              <w:rPr>
                <w:sz w:val="24"/>
                <w:szCs w:val="24"/>
              </w:rPr>
            </w:pPr>
            <w:r w:rsidRPr="0014155E">
              <w:rPr>
                <w:spacing w:val="4"/>
                <w:sz w:val="24"/>
                <w:szCs w:val="24"/>
              </w:rPr>
              <w:t>M</w:t>
            </w:r>
            <w:r w:rsidRPr="0014155E">
              <w:rPr>
                <w:sz w:val="24"/>
                <w:szCs w:val="24"/>
              </w:rPr>
              <w:t>ức</w:t>
            </w:r>
            <w:r w:rsidRPr="0014155E">
              <w:rPr>
                <w:spacing w:val="-5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lương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</w:tr>
      <w:tr w:rsidR="009E02EC" w:rsidRPr="0014155E">
        <w:trPr>
          <w:trHeight w:hRule="exact" w:val="641"/>
        </w:trPr>
        <w:tc>
          <w:tcPr>
            <w:tcW w:w="728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B62760">
            <w:pPr>
              <w:spacing w:before="78"/>
              <w:ind w:left="78" w:right="423"/>
              <w:rPr>
                <w:sz w:val="24"/>
                <w:szCs w:val="24"/>
              </w:rPr>
            </w:pPr>
            <w:r w:rsidRPr="0014155E">
              <w:rPr>
                <w:sz w:val="24"/>
                <w:szCs w:val="24"/>
              </w:rPr>
              <w:t>Mô</w:t>
            </w:r>
            <w:r w:rsidRPr="0014155E">
              <w:rPr>
                <w:spacing w:val="-1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tả</w:t>
            </w:r>
            <w:r w:rsidRPr="0014155E">
              <w:rPr>
                <w:spacing w:val="-1"/>
                <w:sz w:val="24"/>
                <w:szCs w:val="24"/>
              </w:rPr>
              <w:t xml:space="preserve"> ng</w:t>
            </w:r>
            <w:r w:rsidRPr="0014155E">
              <w:rPr>
                <w:spacing w:val="3"/>
                <w:sz w:val="24"/>
                <w:szCs w:val="24"/>
              </w:rPr>
              <w:t>ắ</w:t>
            </w:r>
            <w:r w:rsidRPr="0014155E">
              <w:rPr>
                <w:sz w:val="24"/>
                <w:szCs w:val="24"/>
              </w:rPr>
              <w:t>n</w:t>
            </w:r>
            <w:r w:rsidRPr="0014155E">
              <w:rPr>
                <w:spacing w:val="-5"/>
                <w:sz w:val="24"/>
                <w:szCs w:val="24"/>
              </w:rPr>
              <w:t xml:space="preserve"> </w:t>
            </w:r>
            <w:r w:rsidRPr="0014155E">
              <w:rPr>
                <w:spacing w:val="-1"/>
                <w:sz w:val="24"/>
                <w:szCs w:val="24"/>
              </w:rPr>
              <w:t>g</w:t>
            </w:r>
            <w:r w:rsidRPr="0014155E">
              <w:rPr>
                <w:spacing w:val="1"/>
                <w:sz w:val="24"/>
                <w:szCs w:val="24"/>
              </w:rPr>
              <w:t>ọ</w:t>
            </w:r>
            <w:r w:rsidRPr="0014155E">
              <w:rPr>
                <w:sz w:val="24"/>
                <w:szCs w:val="24"/>
              </w:rPr>
              <w:t>n</w:t>
            </w:r>
            <w:r w:rsidRPr="0014155E">
              <w:rPr>
                <w:spacing w:val="-4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c</w:t>
            </w:r>
            <w:r w:rsidRPr="0014155E">
              <w:rPr>
                <w:spacing w:val="1"/>
                <w:sz w:val="24"/>
                <w:szCs w:val="24"/>
              </w:rPr>
              <w:t>á</w:t>
            </w:r>
            <w:r w:rsidRPr="0014155E">
              <w:rPr>
                <w:sz w:val="24"/>
                <w:szCs w:val="24"/>
              </w:rPr>
              <w:t>c</w:t>
            </w:r>
            <w:r w:rsidRPr="0014155E">
              <w:rPr>
                <w:spacing w:val="-2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c</w:t>
            </w:r>
            <w:r w:rsidRPr="0014155E">
              <w:rPr>
                <w:spacing w:val="1"/>
                <w:sz w:val="24"/>
                <w:szCs w:val="24"/>
              </w:rPr>
              <w:t>ôn</w:t>
            </w:r>
            <w:r w:rsidRPr="0014155E">
              <w:rPr>
                <w:sz w:val="24"/>
                <w:szCs w:val="24"/>
              </w:rPr>
              <w:t>g</w:t>
            </w:r>
            <w:r w:rsidRPr="0014155E">
              <w:rPr>
                <w:spacing w:val="-3"/>
                <w:sz w:val="24"/>
                <w:szCs w:val="24"/>
              </w:rPr>
              <w:t xml:space="preserve"> </w:t>
            </w:r>
            <w:r w:rsidRPr="0014155E">
              <w:rPr>
                <w:spacing w:val="-1"/>
                <w:sz w:val="24"/>
                <w:szCs w:val="24"/>
              </w:rPr>
              <w:t>v</w:t>
            </w:r>
            <w:r w:rsidRPr="0014155E">
              <w:rPr>
                <w:sz w:val="24"/>
                <w:szCs w:val="24"/>
              </w:rPr>
              <w:t xml:space="preserve">iệc </w:t>
            </w:r>
            <w:r w:rsidRPr="0014155E">
              <w:rPr>
                <w:spacing w:val="-1"/>
                <w:sz w:val="24"/>
                <w:szCs w:val="24"/>
              </w:rPr>
              <w:t>v</w:t>
            </w:r>
            <w:r w:rsidRPr="0014155E">
              <w:rPr>
                <w:sz w:val="24"/>
                <w:szCs w:val="24"/>
              </w:rPr>
              <w:t>à</w:t>
            </w:r>
            <w:r w:rsidRPr="0014155E">
              <w:rPr>
                <w:spacing w:val="-1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t</w:t>
            </w:r>
            <w:r w:rsidRPr="0014155E">
              <w:rPr>
                <w:spacing w:val="-1"/>
                <w:sz w:val="24"/>
                <w:szCs w:val="24"/>
              </w:rPr>
              <w:t>h</w:t>
            </w:r>
            <w:r w:rsidRPr="0014155E">
              <w:rPr>
                <w:spacing w:val="3"/>
                <w:sz w:val="24"/>
                <w:szCs w:val="24"/>
              </w:rPr>
              <w:t>à</w:t>
            </w:r>
            <w:r w:rsidRPr="0014155E">
              <w:rPr>
                <w:spacing w:val="1"/>
                <w:sz w:val="24"/>
                <w:szCs w:val="24"/>
              </w:rPr>
              <w:t>n</w:t>
            </w:r>
            <w:r w:rsidRPr="0014155E">
              <w:rPr>
                <w:sz w:val="24"/>
                <w:szCs w:val="24"/>
              </w:rPr>
              <w:t>h</w:t>
            </w:r>
            <w:r w:rsidRPr="0014155E">
              <w:rPr>
                <w:spacing w:val="-5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tích</w:t>
            </w:r>
            <w:r w:rsidRPr="0014155E">
              <w:rPr>
                <w:spacing w:val="-4"/>
                <w:sz w:val="24"/>
                <w:szCs w:val="24"/>
              </w:rPr>
              <w:t xml:space="preserve"> </w:t>
            </w:r>
            <w:r w:rsidRPr="0014155E">
              <w:rPr>
                <w:spacing w:val="1"/>
                <w:sz w:val="24"/>
                <w:szCs w:val="24"/>
              </w:rPr>
              <w:t>đ</w:t>
            </w:r>
            <w:r w:rsidRPr="0014155E">
              <w:rPr>
                <w:sz w:val="24"/>
                <w:szCs w:val="24"/>
              </w:rPr>
              <w:t>ạt</w:t>
            </w:r>
            <w:r w:rsidRPr="0014155E">
              <w:rPr>
                <w:spacing w:val="-2"/>
                <w:sz w:val="24"/>
                <w:szCs w:val="24"/>
              </w:rPr>
              <w:t xml:space="preserve"> </w:t>
            </w:r>
            <w:r w:rsidRPr="0014155E">
              <w:rPr>
                <w:spacing w:val="1"/>
                <w:sz w:val="24"/>
                <w:szCs w:val="24"/>
              </w:rPr>
              <w:t>đ</w:t>
            </w:r>
            <w:r w:rsidRPr="0014155E">
              <w:rPr>
                <w:sz w:val="24"/>
                <w:szCs w:val="24"/>
              </w:rPr>
              <w:t>ược.</w:t>
            </w:r>
            <w:r w:rsidRPr="0014155E">
              <w:rPr>
                <w:spacing w:val="-4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Nếu</w:t>
            </w:r>
            <w:r w:rsidRPr="0014155E">
              <w:rPr>
                <w:spacing w:val="-3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là</w:t>
            </w:r>
            <w:r w:rsidRPr="0014155E">
              <w:rPr>
                <w:spacing w:val="2"/>
                <w:sz w:val="24"/>
                <w:szCs w:val="24"/>
              </w:rPr>
              <w:t xml:space="preserve"> </w:t>
            </w:r>
            <w:r w:rsidRPr="0014155E">
              <w:rPr>
                <w:spacing w:val="1"/>
                <w:sz w:val="24"/>
                <w:szCs w:val="24"/>
              </w:rPr>
              <w:t>q</w:t>
            </w:r>
            <w:r w:rsidRPr="0014155E">
              <w:rPr>
                <w:spacing w:val="-1"/>
                <w:sz w:val="24"/>
                <w:szCs w:val="24"/>
              </w:rPr>
              <w:t>u</w:t>
            </w:r>
            <w:r w:rsidRPr="0014155E">
              <w:rPr>
                <w:sz w:val="24"/>
                <w:szCs w:val="24"/>
              </w:rPr>
              <w:t>ản</w:t>
            </w:r>
            <w:r w:rsidRPr="0014155E">
              <w:rPr>
                <w:spacing w:val="-5"/>
                <w:sz w:val="24"/>
                <w:szCs w:val="24"/>
              </w:rPr>
              <w:t xml:space="preserve"> </w:t>
            </w:r>
            <w:r w:rsidRPr="0014155E">
              <w:rPr>
                <w:spacing w:val="2"/>
                <w:sz w:val="24"/>
                <w:szCs w:val="24"/>
              </w:rPr>
              <w:t>l</w:t>
            </w:r>
            <w:r w:rsidRPr="0014155E">
              <w:rPr>
                <w:spacing w:val="-4"/>
                <w:sz w:val="24"/>
                <w:szCs w:val="24"/>
              </w:rPr>
              <w:t>ý</w:t>
            </w:r>
            <w:r w:rsidRPr="0014155E">
              <w:rPr>
                <w:sz w:val="24"/>
                <w:szCs w:val="24"/>
              </w:rPr>
              <w:t>,</w:t>
            </w:r>
            <w:r w:rsidRPr="0014155E">
              <w:rPr>
                <w:spacing w:val="1"/>
                <w:sz w:val="24"/>
                <w:szCs w:val="24"/>
              </w:rPr>
              <w:t xml:space="preserve"> g</w:t>
            </w:r>
            <w:r w:rsidRPr="0014155E">
              <w:rPr>
                <w:spacing w:val="-1"/>
                <w:sz w:val="24"/>
                <w:szCs w:val="24"/>
              </w:rPr>
              <w:t>h</w:t>
            </w:r>
            <w:r w:rsidRPr="0014155E">
              <w:rPr>
                <w:sz w:val="24"/>
                <w:szCs w:val="24"/>
              </w:rPr>
              <w:t>i</w:t>
            </w:r>
            <w:r w:rsidRPr="0014155E">
              <w:rPr>
                <w:spacing w:val="-3"/>
                <w:sz w:val="24"/>
                <w:szCs w:val="24"/>
              </w:rPr>
              <w:t xml:space="preserve"> </w:t>
            </w:r>
            <w:r w:rsidRPr="0014155E">
              <w:rPr>
                <w:spacing w:val="1"/>
                <w:sz w:val="24"/>
                <w:szCs w:val="24"/>
              </w:rPr>
              <w:t>r</w:t>
            </w:r>
            <w:r w:rsidRPr="0014155E">
              <w:rPr>
                <w:sz w:val="24"/>
                <w:szCs w:val="24"/>
              </w:rPr>
              <w:t>õ</w:t>
            </w:r>
            <w:r w:rsidRPr="0014155E">
              <w:rPr>
                <w:spacing w:val="-1"/>
                <w:sz w:val="24"/>
                <w:szCs w:val="24"/>
              </w:rPr>
              <w:t xml:space="preserve"> s</w:t>
            </w:r>
            <w:r w:rsidRPr="0014155E">
              <w:rPr>
                <w:sz w:val="24"/>
                <w:szCs w:val="24"/>
              </w:rPr>
              <w:t>ố</w:t>
            </w:r>
            <w:r w:rsidRPr="0014155E">
              <w:rPr>
                <w:spacing w:val="-1"/>
                <w:sz w:val="24"/>
                <w:szCs w:val="24"/>
              </w:rPr>
              <w:t xml:space="preserve"> nh</w:t>
            </w:r>
            <w:r w:rsidRPr="0014155E">
              <w:rPr>
                <w:spacing w:val="3"/>
                <w:sz w:val="24"/>
                <w:szCs w:val="24"/>
              </w:rPr>
              <w:t>â</w:t>
            </w:r>
            <w:r w:rsidRPr="0014155E">
              <w:rPr>
                <w:sz w:val="24"/>
                <w:szCs w:val="24"/>
              </w:rPr>
              <w:t xml:space="preserve">n </w:t>
            </w:r>
            <w:r w:rsidRPr="0014155E">
              <w:rPr>
                <w:spacing w:val="-1"/>
                <w:sz w:val="24"/>
                <w:szCs w:val="24"/>
              </w:rPr>
              <w:t>v</w:t>
            </w:r>
            <w:r w:rsidRPr="0014155E">
              <w:rPr>
                <w:sz w:val="24"/>
                <w:szCs w:val="24"/>
              </w:rPr>
              <w:t>iên</w:t>
            </w:r>
            <w:r w:rsidRPr="0014155E">
              <w:rPr>
                <w:spacing w:val="-4"/>
                <w:sz w:val="24"/>
                <w:szCs w:val="24"/>
              </w:rPr>
              <w:t xml:space="preserve"> </w:t>
            </w:r>
            <w:r w:rsidRPr="0014155E">
              <w:rPr>
                <w:spacing w:val="1"/>
                <w:sz w:val="24"/>
                <w:szCs w:val="24"/>
              </w:rPr>
              <w:t>đ</w:t>
            </w:r>
            <w:r w:rsidRPr="0014155E">
              <w:rPr>
                <w:sz w:val="24"/>
                <w:szCs w:val="24"/>
              </w:rPr>
              <w:t>ã</w:t>
            </w:r>
            <w:r w:rsidRPr="0014155E">
              <w:rPr>
                <w:spacing w:val="-1"/>
                <w:sz w:val="24"/>
                <w:szCs w:val="24"/>
              </w:rPr>
              <w:t xml:space="preserve"> </w:t>
            </w:r>
            <w:r w:rsidRPr="0014155E">
              <w:rPr>
                <w:spacing w:val="1"/>
                <w:sz w:val="24"/>
                <w:szCs w:val="24"/>
              </w:rPr>
              <w:t>q</w:t>
            </w:r>
            <w:r w:rsidRPr="0014155E">
              <w:rPr>
                <w:spacing w:val="-1"/>
                <w:sz w:val="24"/>
                <w:szCs w:val="24"/>
              </w:rPr>
              <w:t>u</w:t>
            </w:r>
            <w:r w:rsidRPr="0014155E">
              <w:rPr>
                <w:spacing w:val="3"/>
                <w:sz w:val="24"/>
                <w:szCs w:val="24"/>
              </w:rPr>
              <w:t>ả</w:t>
            </w:r>
            <w:r w:rsidRPr="0014155E">
              <w:rPr>
                <w:sz w:val="24"/>
                <w:szCs w:val="24"/>
              </w:rPr>
              <w:t>n</w:t>
            </w:r>
            <w:r w:rsidRPr="0014155E">
              <w:rPr>
                <w:spacing w:val="-5"/>
                <w:sz w:val="24"/>
                <w:szCs w:val="24"/>
              </w:rPr>
              <w:t xml:space="preserve"> </w:t>
            </w:r>
            <w:r w:rsidRPr="0014155E">
              <w:rPr>
                <w:spacing w:val="2"/>
                <w:sz w:val="24"/>
                <w:szCs w:val="24"/>
              </w:rPr>
              <w:t>l</w:t>
            </w:r>
            <w:r w:rsidRPr="0014155E">
              <w:rPr>
                <w:spacing w:val="-4"/>
                <w:sz w:val="24"/>
                <w:szCs w:val="24"/>
              </w:rPr>
              <w:t>ý</w:t>
            </w:r>
            <w:r w:rsidRPr="0014155E">
              <w:rPr>
                <w:sz w:val="24"/>
                <w:szCs w:val="24"/>
              </w:rPr>
              <w:t>.</w:t>
            </w:r>
          </w:p>
        </w:tc>
        <w:tc>
          <w:tcPr>
            <w:tcW w:w="2951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spacing w:before="4" w:line="200" w:lineRule="exact"/>
              <w:rPr>
                <w:sz w:val="24"/>
                <w:szCs w:val="24"/>
              </w:rPr>
            </w:pPr>
          </w:p>
          <w:p w:rsidR="009E02EC" w:rsidRPr="0014155E" w:rsidRDefault="00B62760" w:rsidP="0014155E">
            <w:pPr>
              <w:ind w:left="102"/>
              <w:rPr>
                <w:sz w:val="24"/>
                <w:szCs w:val="24"/>
              </w:rPr>
            </w:pPr>
            <w:r w:rsidRPr="0014155E">
              <w:rPr>
                <w:spacing w:val="-1"/>
                <w:sz w:val="24"/>
                <w:szCs w:val="24"/>
              </w:rPr>
              <w:t>L</w:t>
            </w:r>
            <w:r w:rsidRPr="0014155E">
              <w:rPr>
                <w:sz w:val="24"/>
                <w:szCs w:val="24"/>
              </w:rPr>
              <w:t>ý</w:t>
            </w:r>
            <w:r w:rsidRPr="0014155E">
              <w:rPr>
                <w:spacing w:val="-1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do</w:t>
            </w:r>
            <w:r w:rsidRPr="0014155E">
              <w:rPr>
                <w:spacing w:val="-1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n</w:t>
            </w:r>
            <w:r w:rsidRPr="0014155E">
              <w:rPr>
                <w:spacing w:val="1"/>
                <w:sz w:val="24"/>
                <w:szCs w:val="24"/>
              </w:rPr>
              <w:t>g</w:t>
            </w:r>
            <w:r w:rsidRPr="0014155E">
              <w:rPr>
                <w:sz w:val="24"/>
                <w:szCs w:val="24"/>
              </w:rPr>
              <w:t>hỉ</w:t>
            </w:r>
            <w:r w:rsidRPr="0014155E">
              <w:rPr>
                <w:spacing w:val="-4"/>
                <w:sz w:val="24"/>
                <w:szCs w:val="24"/>
              </w:rPr>
              <w:t xml:space="preserve"> </w:t>
            </w:r>
            <w:r w:rsidRPr="0014155E">
              <w:rPr>
                <w:spacing w:val="1"/>
                <w:sz w:val="24"/>
                <w:szCs w:val="24"/>
              </w:rPr>
              <w:t>v</w:t>
            </w:r>
            <w:r w:rsidRPr="0014155E">
              <w:rPr>
                <w:sz w:val="24"/>
                <w:szCs w:val="24"/>
              </w:rPr>
              <w:t>iệc</w:t>
            </w:r>
            <w:r w:rsidR="009D7502" w:rsidRPr="0014155E">
              <w:rPr>
                <w:sz w:val="24"/>
                <w:szCs w:val="24"/>
              </w:rPr>
              <w:t xml:space="preserve">: </w:t>
            </w:r>
          </w:p>
        </w:tc>
      </w:tr>
      <w:tr w:rsidR="009E02EC" w:rsidRPr="0014155E">
        <w:trPr>
          <w:trHeight w:hRule="exact" w:val="1330"/>
        </w:trPr>
        <w:tc>
          <w:tcPr>
            <w:tcW w:w="7281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  <w:tc>
          <w:tcPr>
            <w:tcW w:w="29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</w:tr>
      <w:tr w:rsidR="009E02EC" w:rsidRPr="0014155E">
        <w:trPr>
          <w:trHeight w:hRule="exact" w:val="411"/>
        </w:trPr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B62760">
            <w:pPr>
              <w:spacing w:before="81"/>
              <w:ind w:left="78"/>
              <w:rPr>
                <w:sz w:val="24"/>
                <w:szCs w:val="24"/>
              </w:rPr>
            </w:pPr>
            <w:r w:rsidRPr="0014155E">
              <w:rPr>
                <w:spacing w:val="-1"/>
                <w:sz w:val="24"/>
                <w:szCs w:val="24"/>
              </w:rPr>
              <w:t>Từ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B62760">
            <w:pPr>
              <w:spacing w:before="81"/>
              <w:ind w:left="100"/>
              <w:rPr>
                <w:sz w:val="24"/>
                <w:szCs w:val="24"/>
              </w:rPr>
            </w:pPr>
            <w:r w:rsidRPr="0014155E">
              <w:rPr>
                <w:sz w:val="24"/>
                <w:szCs w:val="24"/>
              </w:rPr>
              <w:t>Đến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B62760">
            <w:pPr>
              <w:spacing w:before="81"/>
              <w:ind w:left="100"/>
              <w:rPr>
                <w:sz w:val="24"/>
                <w:szCs w:val="24"/>
              </w:rPr>
            </w:pPr>
            <w:r w:rsidRPr="0014155E">
              <w:rPr>
                <w:spacing w:val="-1"/>
                <w:sz w:val="24"/>
                <w:szCs w:val="24"/>
              </w:rPr>
              <w:t>T</w:t>
            </w:r>
            <w:r w:rsidRPr="0014155E">
              <w:rPr>
                <w:sz w:val="24"/>
                <w:szCs w:val="24"/>
              </w:rPr>
              <w:t>ên</w:t>
            </w:r>
            <w:r w:rsidRPr="0014155E">
              <w:rPr>
                <w:spacing w:val="-3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c</w:t>
            </w:r>
            <w:r w:rsidRPr="0014155E">
              <w:rPr>
                <w:spacing w:val="1"/>
                <w:sz w:val="24"/>
                <w:szCs w:val="24"/>
              </w:rPr>
              <w:t>ô</w:t>
            </w:r>
            <w:r w:rsidRPr="0014155E">
              <w:rPr>
                <w:sz w:val="24"/>
                <w:szCs w:val="24"/>
              </w:rPr>
              <w:t>ng</w:t>
            </w:r>
            <w:r w:rsidRPr="0014155E">
              <w:rPr>
                <w:spacing w:val="-2"/>
                <w:sz w:val="24"/>
                <w:szCs w:val="24"/>
              </w:rPr>
              <w:t xml:space="preserve"> </w:t>
            </w:r>
            <w:r w:rsidRPr="0014155E">
              <w:rPr>
                <w:spacing w:val="1"/>
                <w:sz w:val="24"/>
                <w:szCs w:val="24"/>
              </w:rPr>
              <w:t>ty</w:t>
            </w:r>
          </w:p>
        </w:tc>
        <w:tc>
          <w:tcPr>
            <w:tcW w:w="4707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</w:tr>
      <w:tr w:rsidR="009E02EC" w:rsidRPr="0014155E">
        <w:trPr>
          <w:trHeight w:hRule="exact" w:val="463"/>
        </w:trPr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spacing w:before="10" w:line="100" w:lineRule="exact"/>
              <w:rPr>
                <w:sz w:val="24"/>
                <w:szCs w:val="24"/>
              </w:rPr>
            </w:pPr>
          </w:p>
          <w:p w:rsidR="009E02EC" w:rsidRPr="0014155E" w:rsidRDefault="00B62760">
            <w:pPr>
              <w:ind w:left="78"/>
              <w:rPr>
                <w:sz w:val="24"/>
                <w:szCs w:val="24"/>
              </w:rPr>
            </w:pPr>
            <w:r w:rsidRPr="0014155E">
              <w:rPr>
                <w:sz w:val="24"/>
                <w:szCs w:val="24"/>
              </w:rPr>
              <w:t>Vị</w:t>
            </w:r>
            <w:r w:rsidRPr="0014155E">
              <w:rPr>
                <w:spacing w:val="-2"/>
                <w:sz w:val="24"/>
                <w:szCs w:val="24"/>
              </w:rPr>
              <w:t xml:space="preserve"> </w:t>
            </w:r>
            <w:r w:rsidRPr="0014155E">
              <w:rPr>
                <w:spacing w:val="1"/>
                <w:sz w:val="24"/>
                <w:szCs w:val="24"/>
              </w:rPr>
              <w:t>t</w:t>
            </w:r>
            <w:r w:rsidRPr="0014155E">
              <w:rPr>
                <w:sz w:val="24"/>
                <w:szCs w:val="24"/>
              </w:rPr>
              <w:t>rí</w:t>
            </w:r>
          </w:p>
        </w:tc>
        <w:tc>
          <w:tcPr>
            <w:tcW w:w="6515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 w:rsidP="009D7502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spacing w:before="10" w:line="100" w:lineRule="exact"/>
              <w:rPr>
                <w:sz w:val="24"/>
                <w:szCs w:val="24"/>
              </w:rPr>
            </w:pPr>
          </w:p>
          <w:p w:rsidR="009E02EC" w:rsidRPr="0014155E" w:rsidRDefault="00B62760">
            <w:pPr>
              <w:ind w:left="102"/>
              <w:rPr>
                <w:sz w:val="24"/>
                <w:szCs w:val="24"/>
              </w:rPr>
            </w:pPr>
            <w:r w:rsidRPr="0014155E">
              <w:rPr>
                <w:spacing w:val="4"/>
                <w:sz w:val="24"/>
                <w:szCs w:val="24"/>
              </w:rPr>
              <w:t>M</w:t>
            </w:r>
            <w:r w:rsidRPr="0014155E">
              <w:rPr>
                <w:sz w:val="24"/>
                <w:szCs w:val="24"/>
              </w:rPr>
              <w:t>ức</w:t>
            </w:r>
            <w:r w:rsidRPr="0014155E">
              <w:rPr>
                <w:spacing w:val="-5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lương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</w:tr>
      <w:tr w:rsidR="009E02EC" w:rsidRPr="0014155E">
        <w:trPr>
          <w:trHeight w:hRule="exact" w:val="641"/>
        </w:trPr>
        <w:tc>
          <w:tcPr>
            <w:tcW w:w="728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B62760">
            <w:pPr>
              <w:spacing w:before="83" w:line="220" w:lineRule="exact"/>
              <w:ind w:left="78" w:right="423"/>
              <w:rPr>
                <w:sz w:val="24"/>
                <w:szCs w:val="24"/>
              </w:rPr>
            </w:pPr>
            <w:r w:rsidRPr="0014155E">
              <w:rPr>
                <w:sz w:val="24"/>
                <w:szCs w:val="24"/>
              </w:rPr>
              <w:t>Mô</w:t>
            </w:r>
            <w:r w:rsidRPr="0014155E">
              <w:rPr>
                <w:spacing w:val="-1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tả</w:t>
            </w:r>
            <w:r w:rsidRPr="0014155E">
              <w:rPr>
                <w:spacing w:val="-1"/>
                <w:sz w:val="24"/>
                <w:szCs w:val="24"/>
              </w:rPr>
              <w:t xml:space="preserve"> ng</w:t>
            </w:r>
            <w:r w:rsidRPr="0014155E">
              <w:rPr>
                <w:spacing w:val="3"/>
                <w:sz w:val="24"/>
                <w:szCs w:val="24"/>
              </w:rPr>
              <w:t>ắ</w:t>
            </w:r>
            <w:r w:rsidRPr="0014155E">
              <w:rPr>
                <w:sz w:val="24"/>
                <w:szCs w:val="24"/>
              </w:rPr>
              <w:t>n</w:t>
            </w:r>
            <w:r w:rsidRPr="0014155E">
              <w:rPr>
                <w:spacing w:val="-5"/>
                <w:sz w:val="24"/>
                <w:szCs w:val="24"/>
              </w:rPr>
              <w:t xml:space="preserve"> </w:t>
            </w:r>
            <w:r w:rsidRPr="0014155E">
              <w:rPr>
                <w:spacing w:val="-1"/>
                <w:sz w:val="24"/>
                <w:szCs w:val="24"/>
              </w:rPr>
              <w:t>g</w:t>
            </w:r>
            <w:r w:rsidRPr="0014155E">
              <w:rPr>
                <w:spacing w:val="1"/>
                <w:sz w:val="24"/>
                <w:szCs w:val="24"/>
              </w:rPr>
              <w:t>ọ</w:t>
            </w:r>
            <w:r w:rsidRPr="0014155E">
              <w:rPr>
                <w:sz w:val="24"/>
                <w:szCs w:val="24"/>
              </w:rPr>
              <w:t>n</w:t>
            </w:r>
            <w:r w:rsidRPr="0014155E">
              <w:rPr>
                <w:spacing w:val="-4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c</w:t>
            </w:r>
            <w:r w:rsidRPr="0014155E">
              <w:rPr>
                <w:spacing w:val="1"/>
                <w:sz w:val="24"/>
                <w:szCs w:val="24"/>
              </w:rPr>
              <w:t>á</w:t>
            </w:r>
            <w:r w:rsidRPr="0014155E">
              <w:rPr>
                <w:sz w:val="24"/>
                <w:szCs w:val="24"/>
              </w:rPr>
              <w:t>c</w:t>
            </w:r>
            <w:r w:rsidRPr="0014155E">
              <w:rPr>
                <w:spacing w:val="-2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c</w:t>
            </w:r>
            <w:r w:rsidRPr="0014155E">
              <w:rPr>
                <w:spacing w:val="1"/>
                <w:sz w:val="24"/>
                <w:szCs w:val="24"/>
              </w:rPr>
              <w:t>ôn</w:t>
            </w:r>
            <w:r w:rsidRPr="0014155E">
              <w:rPr>
                <w:sz w:val="24"/>
                <w:szCs w:val="24"/>
              </w:rPr>
              <w:t>g</w:t>
            </w:r>
            <w:r w:rsidRPr="0014155E">
              <w:rPr>
                <w:spacing w:val="-3"/>
                <w:sz w:val="24"/>
                <w:szCs w:val="24"/>
              </w:rPr>
              <w:t xml:space="preserve"> </w:t>
            </w:r>
            <w:r w:rsidRPr="0014155E">
              <w:rPr>
                <w:spacing w:val="-1"/>
                <w:sz w:val="24"/>
                <w:szCs w:val="24"/>
              </w:rPr>
              <w:t>v</w:t>
            </w:r>
            <w:r w:rsidRPr="0014155E">
              <w:rPr>
                <w:sz w:val="24"/>
                <w:szCs w:val="24"/>
              </w:rPr>
              <w:t xml:space="preserve">iệc </w:t>
            </w:r>
            <w:r w:rsidRPr="0014155E">
              <w:rPr>
                <w:spacing w:val="-1"/>
                <w:sz w:val="24"/>
                <w:szCs w:val="24"/>
              </w:rPr>
              <w:t>v</w:t>
            </w:r>
            <w:r w:rsidRPr="0014155E">
              <w:rPr>
                <w:sz w:val="24"/>
                <w:szCs w:val="24"/>
              </w:rPr>
              <w:t>à</w:t>
            </w:r>
            <w:r w:rsidRPr="0014155E">
              <w:rPr>
                <w:spacing w:val="-1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t</w:t>
            </w:r>
            <w:r w:rsidRPr="0014155E">
              <w:rPr>
                <w:spacing w:val="-1"/>
                <w:sz w:val="24"/>
                <w:szCs w:val="24"/>
              </w:rPr>
              <w:t>h</w:t>
            </w:r>
            <w:r w:rsidRPr="0014155E">
              <w:rPr>
                <w:spacing w:val="3"/>
                <w:sz w:val="24"/>
                <w:szCs w:val="24"/>
              </w:rPr>
              <w:t>à</w:t>
            </w:r>
            <w:r w:rsidRPr="0014155E">
              <w:rPr>
                <w:spacing w:val="1"/>
                <w:sz w:val="24"/>
                <w:szCs w:val="24"/>
              </w:rPr>
              <w:t>n</w:t>
            </w:r>
            <w:r w:rsidRPr="0014155E">
              <w:rPr>
                <w:sz w:val="24"/>
                <w:szCs w:val="24"/>
              </w:rPr>
              <w:t>h</w:t>
            </w:r>
            <w:r w:rsidRPr="0014155E">
              <w:rPr>
                <w:spacing w:val="-5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tích</w:t>
            </w:r>
            <w:r w:rsidRPr="0014155E">
              <w:rPr>
                <w:spacing w:val="-4"/>
                <w:sz w:val="24"/>
                <w:szCs w:val="24"/>
              </w:rPr>
              <w:t xml:space="preserve"> </w:t>
            </w:r>
            <w:r w:rsidRPr="0014155E">
              <w:rPr>
                <w:spacing w:val="1"/>
                <w:sz w:val="24"/>
                <w:szCs w:val="24"/>
              </w:rPr>
              <w:t>đ</w:t>
            </w:r>
            <w:r w:rsidRPr="0014155E">
              <w:rPr>
                <w:sz w:val="24"/>
                <w:szCs w:val="24"/>
              </w:rPr>
              <w:t>ạt</w:t>
            </w:r>
            <w:r w:rsidRPr="0014155E">
              <w:rPr>
                <w:spacing w:val="-2"/>
                <w:sz w:val="24"/>
                <w:szCs w:val="24"/>
              </w:rPr>
              <w:t xml:space="preserve"> </w:t>
            </w:r>
            <w:r w:rsidRPr="0014155E">
              <w:rPr>
                <w:spacing w:val="1"/>
                <w:sz w:val="24"/>
                <w:szCs w:val="24"/>
              </w:rPr>
              <w:t>đ</w:t>
            </w:r>
            <w:r w:rsidRPr="0014155E">
              <w:rPr>
                <w:sz w:val="24"/>
                <w:szCs w:val="24"/>
              </w:rPr>
              <w:t>ược.</w:t>
            </w:r>
            <w:r w:rsidRPr="0014155E">
              <w:rPr>
                <w:spacing w:val="-4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Nếu</w:t>
            </w:r>
            <w:r w:rsidRPr="0014155E">
              <w:rPr>
                <w:spacing w:val="-3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là</w:t>
            </w:r>
            <w:r w:rsidRPr="0014155E">
              <w:rPr>
                <w:spacing w:val="2"/>
                <w:sz w:val="24"/>
                <w:szCs w:val="24"/>
              </w:rPr>
              <w:t xml:space="preserve"> </w:t>
            </w:r>
            <w:r w:rsidRPr="0014155E">
              <w:rPr>
                <w:spacing w:val="1"/>
                <w:sz w:val="24"/>
                <w:szCs w:val="24"/>
              </w:rPr>
              <w:t>q</w:t>
            </w:r>
            <w:r w:rsidRPr="0014155E">
              <w:rPr>
                <w:spacing w:val="-1"/>
                <w:sz w:val="24"/>
                <w:szCs w:val="24"/>
              </w:rPr>
              <w:t>u</w:t>
            </w:r>
            <w:r w:rsidRPr="0014155E">
              <w:rPr>
                <w:sz w:val="24"/>
                <w:szCs w:val="24"/>
              </w:rPr>
              <w:t>ản</w:t>
            </w:r>
            <w:r w:rsidRPr="0014155E">
              <w:rPr>
                <w:spacing w:val="-5"/>
                <w:sz w:val="24"/>
                <w:szCs w:val="24"/>
              </w:rPr>
              <w:t xml:space="preserve"> </w:t>
            </w:r>
            <w:r w:rsidRPr="0014155E">
              <w:rPr>
                <w:spacing w:val="2"/>
                <w:sz w:val="24"/>
                <w:szCs w:val="24"/>
              </w:rPr>
              <w:t>l</w:t>
            </w:r>
            <w:r w:rsidRPr="0014155E">
              <w:rPr>
                <w:spacing w:val="-4"/>
                <w:sz w:val="24"/>
                <w:szCs w:val="24"/>
              </w:rPr>
              <w:t>ý</w:t>
            </w:r>
            <w:r w:rsidRPr="0014155E">
              <w:rPr>
                <w:sz w:val="24"/>
                <w:szCs w:val="24"/>
              </w:rPr>
              <w:t>,</w:t>
            </w:r>
            <w:r w:rsidRPr="0014155E">
              <w:rPr>
                <w:spacing w:val="1"/>
                <w:sz w:val="24"/>
                <w:szCs w:val="24"/>
              </w:rPr>
              <w:t xml:space="preserve"> g</w:t>
            </w:r>
            <w:r w:rsidRPr="0014155E">
              <w:rPr>
                <w:spacing w:val="-1"/>
                <w:sz w:val="24"/>
                <w:szCs w:val="24"/>
              </w:rPr>
              <w:t>h</w:t>
            </w:r>
            <w:r w:rsidRPr="0014155E">
              <w:rPr>
                <w:sz w:val="24"/>
                <w:szCs w:val="24"/>
              </w:rPr>
              <w:t>i</w:t>
            </w:r>
            <w:r w:rsidRPr="0014155E">
              <w:rPr>
                <w:spacing w:val="-3"/>
                <w:sz w:val="24"/>
                <w:szCs w:val="24"/>
              </w:rPr>
              <w:t xml:space="preserve"> </w:t>
            </w:r>
            <w:r w:rsidRPr="0014155E">
              <w:rPr>
                <w:spacing w:val="1"/>
                <w:sz w:val="24"/>
                <w:szCs w:val="24"/>
              </w:rPr>
              <w:t>r</w:t>
            </w:r>
            <w:r w:rsidRPr="0014155E">
              <w:rPr>
                <w:sz w:val="24"/>
                <w:szCs w:val="24"/>
              </w:rPr>
              <w:t>õ</w:t>
            </w:r>
            <w:r w:rsidRPr="0014155E">
              <w:rPr>
                <w:spacing w:val="-1"/>
                <w:sz w:val="24"/>
                <w:szCs w:val="24"/>
              </w:rPr>
              <w:t xml:space="preserve"> s</w:t>
            </w:r>
            <w:r w:rsidRPr="0014155E">
              <w:rPr>
                <w:sz w:val="24"/>
                <w:szCs w:val="24"/>
              </w:rPr>
              <w:t>ố</w:t>
            </w:r>
            <w:r w:rsidRPr="0014155E">
              <w:rPr>
                <w:spacing w:val="-1"/>
                <w:sz w:val="24"/>
                <w:szCs w:val="24"/>
              </w:rPr>
              <w:t xml:space="preserve"> nh</w:t>
            </w:r>
            <w:r w:rsidRPr="0014155E">
              <w:rPr>
                <w:spacing w:val="3"/>
                <w:sz w:val="24"/>
                <w:szCs w:val="24"/>
              </w:rPr>
              <w:t>â</w:t>
            </w:r>
            <w:r w:rsidRPr="0014155E">
              <w:rPr>
                <w:sz w:val="24"/>
                <w:szCs w:val="24"/>
              </w:rPr>
              <w:t xml:space="preserve">n </w:t>
            </w:r>
            <w:r w:rsidRPr="0014155E">
              <w:rPr>
                <w:spacing w:val="-1"/>
                <w:sz w:val="24"/>
                <w:szCs w:val="24"/>
              </w:rPr>
              <w:t>v</w:t>
            </w:r>
            <w:r w:rsidRPr="0014155E">
              <w:rPr>
                <w:sz w:val="24"/>
                <w:szCs w:val="24"/>
              </w:rPr>
              <w:t>iên</w:t>
            </w:r>
            <w:r w:rsidRPr="0014155E">
              <w:rPr>
                <w:spacing w:val="-4"/>
                <w:sz w:val="24"/>
                <w:szCs w:val="24"/>
              </w:rPr>
              <w:t xml:space="preserve"> </w:t>
            </w:r>
            <w:r w:rsidRPr="0014155E">
              <w:rPr>
                <w:spacing w:val="1"/>
                <w:sz w:val="24"/>
                <w:szCs w:val="24"/>
              </w:rPr>
              <w:t>đ</w:t>
            </w:r>
            <w:r w:rsidRPr="0014155E">
              <w:rPr>
                <w:sz w:val="24"/>
                <w:szCs w:val="24"/>
              </w:rPr>
              <w:t>ã</w:t>
            </w:r>
            <w:r w:rsidRPr="0014155E">
              <w:rPr>
                <w:spacing w:val="-1"/>
                <w:sz w:val="24"/>
                <w:szCs w:val="24"/>
              </w:rPr>
              <w:t xml:space="preserve"> </w:t>
            </w:r>
            <w:r w:rsidRPr="0014155E">
              <w:rPr>
                <w:spacing w:val="1"/>
                <w:sz w:val="24"/>
                <w:szCs w:val="24"/>
              </w:rPr>
              <w:t>q</w:t>
            </w:r>
            <w:r w:rsidRPr="0014155E">
              <w:rPr>
                <w:spacing w:val="-1"/>
                <w:sz w:val="24"/>
                <w:szCs w:val="24"/>
              </w:rPr>
              <w:t>u</w:t>
            </w:r>
            <w:r w:rsidRPr="0014155E">
              <w:rPr>
                <w:spacing w:val="3"/>
                <w:sz w:val="24"/>
                <w:szCs w:val="24"/>
              </w:rPr>
              <w:t>ả</w:t>
            </w:r>
            <w:r w:rsidRPr="0014155E">
              <w:rPr>
                <w:sz w:val="24"/>
                <w:szCs w:val="24"/>
              </w:rPr>
              <w:t>n</w:t>
            </w:r>
            <w:r w:rsidRPr="0014155E">
              <w:rPr>
                <w:spacing w:val="-5"/>
                <w:sz w:val="24"/>
                <w:szCs w:val="24"/>
              </w:rPr>
              <w:t xml:space="preserve"> </w:t>
            </w:r>
            <w:r w:rsidRPr="0014155E">
              <w:rPr>
                <w:spacing w:val="2"/>
                <w:sz w:val="24"/>
                <w:szCs w:val="24"/>
              </w:rPr>
              <w:t>l</w:t>
            </w:r>
            <w:r w:rsidRPr="0014155E">
              <w:rPr>
                <w:spacing w:val="-4"/>
                <w:sz w:val="24"/>
                <w:szCs w:val="24"/>
              </w:rPr>
              <w:t>ý</w:t>
            </w:r>
            <w:r w:rsidRPr="0014155E">
              <w:rPr>
                <w:sz w:val="24"/>
                <w:szCs w:val="24"/>
              </w:rPr>
              <w:t>.</w:t>
            </w:r>
          </w:p>
        </w:tc>
        <w:tc>
          <w:tcPr>
            <w:tcW w:w="2951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spacing w:before="4" w:line="200" w:lineRule="exact"/>
              <w:rPr>
                <w:sz w:val="24"/>
                <w:szCs w:val="24"/>
              </w:rPr>
            </w:pPr>
          </w:p>
          <w:p w:rsidR="009E02EC" w:rsidRPr="0014155E" w:rsidRDefault="00B62760" w:rsidP="0014155E">
            <w:pPr>
              <w:ind w:left="102"/>
              <w:rPr>
                <w:sz w:val="24"/>
                <w:szCs w:val="24"/>
              </w:rPr>
            </w:pPr>
            <w:r w:rsidRPr="0014155E">
              <w:rPr>
                <w:spacing w:val="-1"/>
                <w:sz w:val="24"/>
                <w:szCs w:val="24"/>
              </w:rPr>
              <w:t>L</w:t>
            </w:r>
            <w:r w:rsidRPr="0014155E">
              <w:rPr>
                <w:sz w:val="24"/>
                <w:szCs w:val="24"/>
              </w:rPr>
              <w:t>ý</w:t>
            </w:r>
            <w:r w:rsidRPr="0014155E">
              <w:rPr>
                <w:spacing w:val="-1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do</w:t>
            </w:r>
            <w:r w:rsidRPr="0014155E">
              <w:rPr>
                <w:spacing w:val="-1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n</w:t>
            </w:r>
            <w:r w:rsidRPr="0014155E">
              <w:rPr>
                <w:spacing w:val="1"/>
                <w:sz w:val="24"/>
                <w:szCs w:val="24"/>
              </w:rPr>
              <w:t>g</w:t>
            </w:r>
            <w:r w:rsidRPr="0014155E">
              <w:rPr>
                <w:sz w:val="24"/>
                <w:szCs w:val="24"/>
              </w:rPr>
              <w:t>hỉ</w:t>
            </w:r>
            <w:r w:rsidRPr="0014155E">
              <w:rPr>
                <w:spacing w:val="-4"/>
                <w:sz w:val="24"/>
                <w:szCs w:val="24"/>
              </w:rPr>
              <w:t xml:space="preserve"> </w:t>
            </w:r>
            <w:r w:rsidRPr="0014155E">
              <w:rPr>
                <w:spacing w:val="1"/>
                <w:sz w:val="24"/>
                <w:szCs w:val="24"/>
              </w:rPr>
              <w:t>v</w:t>
            </w:r>
            <w:r w:rsidRPr="0014155E">
              <w:rPr>
                <w:sz w:val="24"/>
                <w:szCs w:val="24"/>
              </w:rPr>
              <w:t>iệc</w:t>
            </w:r>
            <w:r w:rsidR="00487553" w:rsidRPr="0014155E">
              <w:rPr>
                <w:sz w:val="24"/>
                <w:szCs w:val="24"/>
              </w:rPr>
              <w:t xml:space="preserve">: </w:t>
            </w:r>
          </w:p>
        </w:tc>
      </w:tr>
      <w:tr w:rsidR="009E02EC" w:rsidRPr="0014155E">
        <w:trPr>
          <w:trHeight w:hRule="exact" w:val="1330"/>
        </w:trPr>
        <w:tc>
          <w:tcPr>
            <w:tcW w:w="7281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  <w:tc>
          <w:tcPr>
            <w:tcW w:w="29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</w:tr>
      <w:tr w:rsidR="009E02EC" w:rsidRPr="0014155E">
        <w:trPr>
          <w:trHeight w:hRule="exact" w:val="410"/>
        </w:trPr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B62760">
            <w:pPr>
              <w:spacing w:before="81"/>
              <w:ind w:left="78"/>
              <w:rPr>
                <w:sz w:val="24"/>
                <w:szCs w:val="24"/>
              </w:rPr>
            </w:pPr>
            <w:r w:rsidRPr="0014155E">
              <w:rPr>
                <w:spacing w:val="-1"/>
                <w:sz w:val="24"/>
                <w:szCs w:val="24"/>
              </w:rPr>
              <w:t>Từ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B62760">
            <w:pPr>
              <w:spacing w:before="81"/>
              <w:ind w:left="100"/>
              <w:rPr>
                <w:sz w:val="24"/>
                <w:szCs w:val="24"/>
              </w:rPr>
            </w:pPr>
            <w:r w:rsidRPr="0014155E">
              <w:rPr>
                <w:sz w:val="24"/>
                <w:szCs w:val="24"/>
              </w:rPr>
              <w:t>Đến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B62760">
            <w:pPr>
              <w:spacing w:before="81"/>
              <w:ind w:left="100"/>
              <w:rPr>
                <w:sz w:val="24"/>
                <w:szCs w:val="24"/>
              </w:rPr>
            </w:pPr>
            <w:r w:rsidRPr="0014155E">
              <w:rPr>
                <w:spacing w:val="-1"/>
                <w:sz w:val="24"/>
                <w:szCs w:val="24"/>
              </w:rPr>
              <w:t>T</w:t>
            </w:r>
            <w:r w:rsidRPr="0014155E">
              <w:rPr>
                <w:sz w:val="24"/>
                <w:szCs w:val="24"/>
              </w:rPr>
              <w:t>ên</w:t>
            </w:r>
            <w:r w:rsidRPr="0014155E">
              <w:rPr>
                <w:spacing w:val="-3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c</w:t>
            </w:r>
            <w:r w:rsidRPr="0014155E">
              <w:rPr>
                <w:spacing w:val="1"/>
                <w:sz w:val="24"/>
                <w:szCs w:val="24"/>
              </w:rPr>
              <w:t>ô</w:t>
            </w:r>
            <w:r w:rsidRPr="0014155E">
              <w:rPr>
                <w:sz w:val="24"/>
                <w:szCs w:val="24"/>
              </w:rPr>
              <w:t>ng</w:t>
            </w:r>
            <w:r w:rsidRPr="0014155E">
              <w:rPr>
                <w:spacing w:val="-3"/>
                <w:sz w:val="24"/>
                <w:szCs w:val="24"/>
              </w:rPr>
              <w:t xml:space="preserve"> </w:t>
            </w:r>
            <w:r w:rsidRPr="0014155E">
              <w:rPr>
                <w:spacing w:val="1"/>
                <w:sz w:val="24"/>
                <w:szCs w:val="24"/>
              </w:rPr>
              <w:t>t</w:t>
            </w:r>
            <w:r w:rsidRPr="0014155E">
              <w:rPr>
                <w:sz w:val="24"/>
                <w:szCs w:val="24"/>
              </w:rPr>
              <w:t>y</w:t>
            </w:r>
          </w:p>
        </w:tc>
        <w:tc>
          <w:tcPr>
            <w:tcW w:w="4707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</w:tr>
      <w:tr w:rsidR="009E02EC" w:rsidRPr="0014155E">
        <w:trPr>
          <w:trHeight w:hRule="exact" w:val="463"/>
        </w:trPr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spacing w:before="7" w:line="100" w:lineRule="exact"/>
              <w:rPr>
                <w:sz w:val="24"/>
                <w:szCs w:val="24"/>
              </w:rPr>
            </w:pPr>
          </w:p>
          <w:p w:rsidR="009E02EC" w:rsidRPr="0014155E" w:rsidRDefault="00B62760">
            <w:pPr>
              <w:ind w:left="78"/>
              <w:rPr>
                <w:sz w:val="24"/>
                <w:szCs w:val="24"/>
              </w:rPr>
            </w:pPr>
            <w:r w:rsidRPr="0014155E">
              <w:rPr>
                <w:sz w:val="24"/>
                <w:szCs w:val="24"/>
              </w:rPr>
              <w:t>Vị</w:t>
            </w:r>
            <w:r w:rsidRPr="0014155E">
              <w:rPr>
                <w:spacing w:val="-2"/>
                <w:sz w:val="24"/>
                <w:szCs w:val="24"/>
              </w:rPr>
              <w:t xml:space="preserve"> </w:t>
            </w:r>
            <w:r w:rsidRPr="0014155E">
              <w:rPr>
                <w:spacing w:val="1"/>
                <w:sz w:val="24"/>
                <w:szCs w:val="24"/>
              </w:rPr>
              <w:t>t</w:t>
            </w:r>
            <w:r w:rsidRPr="0014155E">
              <w:rPr>
                <w:sz w:val="24"/>
                <w:szCs w:val="24"/>
              </w:rPr>
              <w:t>rí</w:t>
            </w:r>
          </w:p>
        </w:tc>
        <w:tc>
          <w:tcPr>
            <w:tcW w:w="6515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spacing w:before="7" w:line="100" w:lineRule="exact"/>
              <w:rPr>
                <w:sz w:val="24"/>
                <w:szCs w:val="24"/>
              </w:rPr>
            </w:pPr>
          </w:p>
          <w:p w:rsidR="009E02EC" w:rsidRPr="0014155E" w:rsidRDefault="00B62760">
            <w:pPr>
              <w:ind w:left="102"/>
              <w:rPr>
                <w:sz w:val="24"/>
                <w:szCs w:val="24"/>
              </w:rPr>
            </w:pPr>
            <w:r w:rsidRPr="0014155E">
              <w:rPr>
                <w:spacing w:val="4"/>
                <w:sz w:val="24"/>
                <w:szCs w:val="24"/>
              </w:rPr>
              <w:t>M</w:t>
            </w:r>
            <w:r w:rsidRPr="0014155E">
              <w:rPr>
                <w:sz w:val="24"/>
                <w:szCs w:val="24"/>
              </w:rPr>
              <w:t>ức</w:t>
            </w:r>
            <w:r w:rsidRPr="0014155E">
              <w:rPr>
                <w:spacing w:val="-5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lương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</w:tr>
      <w:tr w:rsidR="009E02EC" w:rsidRPr="0014155E">
        <w:trPr>
          <w:trHeight w:hRule="exact" w:val="641"/>
        </w:trPr>
        <w:tc>
          <w:tcPr>
            <w:tcW w:w="728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B62760">
            <w:pPr>
              <w:spacing w:before="83" w:line="220" w:lineRule="exact"/>
              <w:ind w:left="78" w:right="423"/>
              <w:rPr>
                <w:sz w:val="24"/>
                <w:szCs w:val="24"/>
              </w:rPr>
            </w:pPr>
            <w:r w:rsidRPr="0014155E">
              <w:rPr>
                <w:sz w:val="24"/>
                <w:szCs w:val="24"/>
              </w:rPr>
              <w:t>Mô</w:t>
            </w:r>
            <w:r w:rsidRPr="0014155E">
              <w:rPr>
                <w:spacing w:val="-1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tả</w:t>
            </w:r>
            <w:r w:rsidRPr="0014155E">
              <w:rPr>
                <w:spacing w:val="-1"/>
                <w:sz w:val="24"/>
                <w:szCs w:val="24"/>
              </w:rPr>
              <w:t xml:space="preserve"> ng</w:t>
            </w:r>
            <w:r w:rsidRPr="0014155E">
              <w:rPr>
                <w:spacing w:val="3"/>
                <w:sz w:val="24"/>
                <w:szCs w:val="24"/>
              </w:rPr>
              <w:t>ắ</w:t>
            </w:r>
            <w:r w:rsidRPr="0014155E">
              <w:rPr>
                <w:sz w:val="24"/>
                <w:szCs w:val="24"/>
              </w:rPr>
              <w:t>n</w:t>
            </w:r>
            <w:r w:rsidRPr="0014155E">
              <w:rPr>
                <w:spacing w:val="-5"/>
                <w:sz w:val="24"/>
                <w:szCs w:val="24"/>
              </w:rPr>
              <w:t xml:space="preserve"> </w:t>
            </w:r>
            <w:r w:rsidRPr="0014155E">
              <w:rPr>
                <w:spacing w:val="-1"/>
                <w:sz w:val="24"/>
                <w:szCs w:val="24"/>
              </w:rPr>
              <w:t>g</w:t>
            </w:r>
            <w:r w:rsidRPr="0014155E">
              <w:rPr>
                <w:spacing w:val="1"/>
                <w:sz w:val="24"/>
                <w:szCs w:val="24"/>
              </w:rPr>
              <w:t>ọ</w:t>
            </w:r>
            <w:r w:rsidRPr="0014155E">
              <w:rPr>
                <w:sz w:val="24"/>
                <w:szCs w:val="24"/>
              </w:rPr>
              <w:t>n</w:t>
            </w:r>
            <w:r w:rsidRPr="0014155E">
              <w:rPr>
                <w:spacing w:val="-4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c</w:t>
            </w:r>
            <w:r w:rsidRPr="0014155E">
              <w:rPr>
                <w:spacing w:val="1"/>
                <w:sz w:val="24"/>
                <w:szCs w:val="24"/>
              </w:rPr>
              <w:t>á</w:t>
            </w:r>
            <w:r w:rsidRPr="0014155E">
              <w:rPr>
                <w:sz w:val="24"/>
                <w:szCs w:val="24"/>
              </w:rPr>
              <w:t>c</w:t>
            </w:r>
            <w:r w:rsidRPr="0014155E">
              <w:rPr>
                <w:spacing w:val="-2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c</w:t>
            </w:r>
            <w:r w:rsidRPr="0014155E">
              <w:rPr>
                <w:spacing w:val="1"/>
                <w:sz w:val="24"/>
                <w:szCs w:val="24"/>
              </w:rPr>
              <w:t>ôn</w:t>
            </w:r>
            <w:r w:rsidRPr="0014155E">
              <w:rPr>
                <w:sz w:val="24"/>
                <w:szCs w:val="24"/>
              </w:rPr>
              <w:t>g</w:t>
            </w:r>
            <w:r w:rsidRPr="0014155E">
              <w:rPr>
                <w:spacing w:val="-3"/>
                <w:sz w:val="24"/>
                <w:szCs w:val="24"/>
              </w:rPr>
              <w:t xml:space="preserve"> </w:t>
            </w:r>
            <w:r w:rsidRPr="0014155E">
              <w:rPr>
                <w:spacing w:val="-1"/>
                <w:sz w:val="24"/>
                <w:szCs w:val="24"/>
              </w:rPr>
              <w:t>v</w:t>
            </w:r>
            <w:r w:rsidRPr="0014155E">
              <w:rPr>
                <w:sz w:val="24"/>
                <w:szCs w:val="24"/>
              </w:rPr>
              <w:t xml:space="preserve">iệc </w:t>
            </w:r>
            <w:r w:rsidRPr="0014155E">
              <w:rPr>
                <w:spacing w:val="-1"/>
                <w:sz w:val="24"/>
                <w:szCs w:val="24"/>
              </w:rPr>
              <w:t>v</w:t>
            </w:r>
            <w:r w:rsidRPr="0014155E">
              <w:rPr>
                <w:sz w:val="24"/>
                <w:szCs w:val="24"/>
              </w:rPr>
              <w:t>à</w:t>
            </w:r>
            <w:r w:rsidRPr="0014155E">
              <w:rPr>
                <w:spacing w:val="-1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t</w:t>
            </w:r>
            <w:r w:rsidRPr="0014155E">
              <w:rPr>
                <w:spacing w:val="-1"/>
                <w:sz w:val="24"/>
                <w:szCs w:val="24"/>
              </w:rPr>
              <w:t>h</w:t>
            </w:r>
            <w:r w:rsidRPr="0014155E">
              <w:rPr>
                <w:spacing w:val="3"/>
                <w:sz w:val="24"/>
                <w:szCs w:val="24"/>
              </w:rPr>
              <w:t>à</w:t>
            </w:r>
            <w:r w:rsidRPr="0014155E">
              <w:rPr>
                <w:spacing w:val="1"/>
                <w:sz w:val="24"/>
                <w:szCs w:val="24"/>
              </w:rPr>
              <w:t>n</w:t>
            </w:r>
            <w:r w:rsidRPr="0014155E">
              <w:rPr>
                <w:sz w:val="24"/>
                <w:szCs w:val="24"/>
              </w:rPr>
              <w:t>h</w:t>
            </w:r>
            <w:r w:rsidRPr="0014155E">
              <w:rPr>
                <w:spacing w:val="-5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tích</w:t>
            </w:r>
            <w:r w:rsidRPr="0014155E">
              <w:rPr>
                <w:spacing w:val="-4"/>
                <w:sz w:val="24"/>
                <w:szCs w:val="24"/>
              </w:rPr>
              <w:t xml:space="preserve"> </w:t>
            </w:r>
            <w:r w:rsidRPr="0014155E">
              <w:rPr>
                <w:spacing w:val="1"/>
                <w:sz w:val="24"/>
                <w:szCs w:val="24"/>
              </w:rPr>
              <w:t>đ</w:t>
            </w:r>
            <w:r w:rsidRPr="0014155E">
              <w:rPr>
                <w:sz w:val="24"/>
                <w:szCs w:val="24"/>
              </w:rPr>
              <w:t>ạt</w:t>
            </w:r>
            <w:r w:rsidRPr="0014155E">
              <w:rPr>
                <w:spacing w:val="-2"/>
                <w:sz w:val="24"/>
                <w:szCs w:val="24"/>
              </w:rPr>
              <w:t xml:space="preserve"> </w:t>
            </w:r>
            <w:r w:rsidRPr="0014155E">
              <w:rPr>
                <w:spacing w:val="1"/>
                <w:sz w:val="24"/>
                <w:szCs w:val="24"/>
              </w:rPr>
              <w:t>đ</w:t>
            </w:r>
            <w:r w:rsidRPr="0014155E">
              <w:rPr>
                <w:sz w:val="24"/>
                <w:szCs w:val="24"/>
              </w:rPr>
              <w:t>ược.</w:t>
            </w:r>
            <w:r w:rsidRPr="0014155E">
              <w:rPr>
                <w:spacing w:val="-4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Nếu</w:t>
            </w:r>
            <w:r w:rsidRPr="0014155E">
              <w:rPr>
                <w:spacing w:val="-3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là</w:t>
            </w:r>
            <w:r w:rsidRPr="0014155E">
              <w:rPr>
                <w:spacing w:val="2"/>
                <w:sz w:val="24"/>
                <w:szCs w:val="24"/>
              </w:rPr>
              <w:t xml:space="preserve"> </w:t>
            </w:r>
            <w:r w:rsidRPr="0014155E">
              <w:rPr>
                <w:spacing w:val="1"/>
                <w:sz w:val="24"/>
                <w:szCs w:val="24"/>
              </w:rPr>
              <w:t>q</w:t>
            </w:r>
            <w:r w:rsidRPr="0014155E">
              <w:rPr>
                <w:spacing w:val="-1"/>
                <w:sz w:val="24"/>
                <w:szCs w:val="24"/>
              </w:rPr>
              <w:t>u</w:t>
            </w:r>
            <w:r w:rsidRPr="0014155E">
              <w:rPr>
                <w:sz w:val="24"/>
                <w:szCs w:val="24"/>
              </w:rPr>
              <w:t>ản</w:t>
            </w:r>
            <w:r w:rsidRPr="0014155E">
              <w:rPr>
                <w:spacing w:val="-5"/>
                <w:sz w:val="24"/>
                <w:szCs w:val="24"/>
              </w:rPr>
              <w:t xml:space="preserve"> </w:t>
            </w:r>
            <w:r w:rsidRPr="0014155E">
              <w:rPr>
                <w:spacing w:val="2"/>
                <w:sz w:val="24"/>
                <w:szCs w:val="24"/>
              </w:rPr>
              <w:t>l</w:t>
            </w:r>
            <w:r w:rsidRPr="0014155E">
              <w:rPr>
                <w:spacing w:val="-4"/>
                <w:sz w:val="24"/>
                <w:szCs w:val="24"/>
              </w:rPr>
              <w:t>ý</w:t>
            </w:r>
            <w:r w:rsidRPr="0014155E">
              <w:rPr>
                <w:sz w:val="24"/>
                <w:szCs w:val="24"/>
              </w:rPr>
              <w:t>,</w:t>
            </w:r>
            <w:r w:rsidRPr="0014155E">
              <w:rPr>
                <w:spacing w:val="1"/>
                <w:sz w:val="24"/>
                <w:szCs w:val="24"/>
              </w:rPr>
              <w:t xml:space="preserve"> g</w:t>
            </w:r>
            <w:r w:rsidRPr="0014155E">
              <w:rPr>
                <w:spacing w:val="-1"/>
                <w:sz w:val="24"/>
                <w:szCs w:val="24"/>
              </w:rPr>
              <w:t>h</w:t>
            </w:r>
            <w:r w:rsidRPr="0014155E">
              <w:rPr>
                <w:sz w:val="24"/>
                <w:szCs w:val="24"/>
              </w:rPr>
              <w:t>i</w:t>
            </w:r>
            <w:r w:rsidRPr="0014155E">
              <w:rPr>
                <w:spacing w:val="-3"/>
                <w:sz w:val="24"/>
                <w:szCs w:val="24"/>
              </w:rPr>
              <w:t xml:space="preserve"> </w:t>
            </w:r>
            <w:r w:rsidRPr="0014155E">
              <w:rPr>
                <w:spacing w:val="1"/>
                <w:sz w:val="24"/>
                <w:szCs w:val="24"/>
              </w:rPr>
              <w:t>r</w:t>
            </w:r>
            <w:r w:rsidRPr="0014155E">
              <w:rPr>
                <w:sz w:val="24"/>
                <w:szCs w:val="24"/>
              </w:rPr>
              <w:t>õ</w:t>
            </w:r>
            <w:r w:rsidRPr="0014155E">
              <w:rPr>
                <w:spacing w:val="-1"/>
                <w:sz w:val="24"/>
                <w:szCs w:val="24"/>
              </w:rPr>
              <w:t xml:space="preserve"> s</w:t>
            </w:r>
            <w:r w:rsidRPr="0014155E">
              <w:rPr>
                <w:sz w:val="24"/>
                <w:szCs w:val="24"/>
              </w:rPr>
              <w:t>ố</w:t>
            </w:r>
            <w:r w:rsidRPr="0014155E">
              <w:rPr>
                <w:spacing w:val="-1"/>
                <w:sz w:val="24"/>
                <w:szCs w:val="24"/>
              </w:rPr>
              <w:t xml:space="preserve"> nh</w:t>
            </w:r>
            <w:r w:rsidRPr="0014155E">
              <w:rPr>
                <w:spacing w:val="3"/>
                <w:sz w:val="24"/>
                <w:szCs w:val="24"/>
              </w:rPr>
              <w:t>â</w:t>
            </w:r>
            <w:r w:rsidRPr="0014155E">
              <w:rPr>
                <w:sz w:val="24"/>
                <w:szCs w:val="24"/>
              </w:rPr>
              <w:t xml:space="preserve">n </w:t>
            </w:r>
            <w:r w:rsidRPr="0014155E">
              <w:rPr>
                <w:spacing w:val="-1"/>
                <w:sz w:val="24"/>
                <w:szCs w:val="24"/>
              </w:rPr>
              <w:t>v</w:t>
            </w:r>
            <w:r w:rsidRPr="0014155E">
              <w:rPr>
                <w:sz w:val="24"/>
                <w:szCs w:val="24"/>
              </w:rPr>
              <w:t>iên</w:t>
            </w:r>
            <w:r w:rsidRPr="0014155E">
              <w:rPr>
                <w:spacing w:val="-4"/>
                <w:sz w:val="24"/>
                <w:szCs w:val="24"/>
              </w:rPr>
              <w:t xml:space="preserve"> </w:t>
            </w:r>
            <w:r w:rsidRPr="0014155E">
              <w:rPr>
                <w:spacing w:val="1"/>
                <w:sz w:val="24"/>
                <w:szCs w:val="24"/>
              </w:rPr>
              <w:t>đ</w:t>
            </w:r>
            <w:r w:rsidRPr="0014155E">
              <w:rPr>
                <w:sz w:val="24"/>
                <w:szCs w:val="24"/>
              </w:rPr>
              <w:t>ã</w:t>
            </w:r>
            <w:r w:rsidRPr="0014155E">
              <w:rPr>
                <w:spacing w:val="-1"/>
                <w:sz w:val="24"/>
                <w:szCs w:val="24"/>
              </w:rPr>
              <w:t xml:space="preserve"> </w:t>
            </w:r>
            <w:r w:rsidRPr="0014155E">
              <w:rPr>
                <w:spacing w:val="1"/>
                <w:sz w:val="24"/>
                <w:szCs w:val="24"/>
              </w:rPr>
              <w:t>q</w:t>
            </w:r>
            <w:r w:rsidRPr="0014155E">
              <w:rPr>
                <w:spacing w:val="-1"/>
                <w:sz w:val="24"/>
                <w:szCs w:val="24"/>
              </w:rPr>
              <w:t>u</w:t>
            </w:r>
            <w:r w:rsidRPr="0014155E">
              <w:rPr>
                <w:spacing w:val="3"/>
                <w:sz w:val="24"/>
                <w:szCs w:val="24"/>
              </w:rPr>
              <w:t>ả</w:t>
            </w:r>
            <w:r w:rsidRPr="0014155E">
              <w:rPr>
                <w:sz w:val="24"/>
                <w:szCs w:val="24"/>
              </w:rPr>
              <w:t>n</w:t>
            </w:r>
            <w:r w:rsidRPr="0014155E">
              <w:rPr>
                <w:spacing w:val="-5"/>
                <w:sz w:val="24"/>
                <w:szCs w:val="24"/>
              </w:rPr>
              <w:t xml:space="preserve"> </w:t>
            </w:r>
            <w:r w:rsidRPr="0014155E">
              <w:rPr>
                <w:spacing w:val="2"/>
                <w:sz w:val="24"/>
                <w:szCs w:val="24"/>
              </w:rPr>
              <w:t>l</w:t>
            </w:r>
            <w:r w:rsidRPr="0014155E">
              <w:rPr>
                <w:spacing w:val="-4"/>
                <w:sz w:val="24"/>
                <w:szCs w:val="24"/>
              </w:rPr>
              <w:t>ý</w:t>
            </w:r>
            <w:r w:rsidRPr="0014155E">
              <w:rPr>
                <w:sz w:val="24"/>
                <w:szCs w:val="24"/>
              </w:rPr>
              <w:t>.</w:t>
            </w:r>
          </w:p>
        </w:tc>
        <w:tc>
          <w:tcPr>
            <w:tcW w:w="2951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spacing w:before="3" w:line="200" w:lineRule="exact"/>
              <w:rPr>
                <w:sz w:val="24"/>
                <w:szCs w:val="24"/>
              </w:rPr>
            </w:pPr>
          </w:p>
          <w:p w:rsidR="009E02EC" w:rsidRPr="0014155E" w:rsidRDefault="00B62760" w:rsidP="0014155E">
            <w:pPr>
              <w:ind w:left="102"/>
              <w:rPr>
                <w:sz w:val="24"/>
                <w:szCs w:val="24"/>
              </w:rPr>
            </w:pPr>
            <w:r w:rsidRPr="0014155E">
              <w:rPr>
                <w:spacing w:val="-1"/>
                <w:sz w:val="24"/>
                <w:szCs w:val="24"/>
              </w:rPr>
              <w:t>L</w:t>
            </w:r>
            <w:r w:rsidRPr="0014155E">
              <w:rPr>
                <w:sz w:val="24"/>
                <w:szCs w:val="24"/>
              </w:rPr>
              <w:t>ý</w:t>
            </w:r>
            <w:r w:rsidRPr="0014155E">
              <w:rPr>
                <w:spacing w:val="-1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do</w:t>
            </w:r>
            <w:r w:rsidRPr="0014155E">
              <w:rPr>
                <w:spacing w:val="-1"/>
                <w:sz w:val="24"/>
                <w:szCs w:val="24"/>
              </w:rPr>
              <w:t xml:space="preserve"> </w:t>
            </w:r>
            <w:r w:rsidRPr="0014155E">
              <w:rPr>
                <w:sz w:val="24"/>
                <w:szCs w:val="24"/>
              </w:rPr>
              <w:t>n</w:t>
            </w:r>
            <w:r w:rsidRPr="0014155E">
              <w:rPr>
                <w:spacing w:val="1"/>
                <w:sz w:val="24"/>
                <w:szCs w:val="24"/>
              </w:rPr>
              <w:t>g</w:t>
            </w:r>
            <w:r w:rsidRPr="0014155E">
              <w:rPr>
                <w:sz w:val="24"/>
                <w:szCs w:val="24"/>
              </w:rPr>
              <w:t>hỉ</w:t>
            </w:r>
            <w:r w:rsidRPr="0014155E">
              <w:rPr>
                <w:spacing w:val="-4"/>
                <w:sz w:val="24"/>
                <w:szCs w:val="24"/>
              </w:rPr>
              <w:t xml:space="preserve"> </w:t>
            </w:r>
            <w:r w:rsidRPr="0014155E">
              <w:rPr>
                <w:spacing w:val="1"/>
                <w:sz w:val="24"/>
                <w:szCs w:val="24"/>
              </w:rPr>
              <w:t>v</w:t>
            </w:r>
            <w:r w:rsidRPr="0014155E">
              <w:rPr>
                <w:sz w:val="24"/>
                <w:szCs w:val="24"/>
              </w:rPr>
              <w:t>iệc</w:t>
            </w:r>
            <w:r w:rsidR="00487553" w:rsidRPr="0014155E">
              <w:rPr>
                <w:sz w:val="24"/>
                <w:szCs w:val="24"/>
              </w:rPr>
              <w:t xml:space="preserve">: </w:t>
            </w:r>
          </w:p>
        </w:tc>
      </w:tr>
      <w:tr w:rsidR="009E02EC" w:rsidRPr="0014155E">
        <w:trPr>
          <w:trHeight w:hRule="exact" w:val="1330"/>
        </w:trPr>
        <w:tc>
          <w:tcPr>
            <w:tcW w:w="728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  <w:tc>
          <w:tcPr>
            <w:tcW w:w="29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14155E" w:rsidRDefault="009E02EC">
            <w:pPr>
              <w:rPr>
                <w:sz w:val="24"/>
                <w:szCs w:val="24"/>
              </w:rPr>
            </w:pPr>
          </w:p>
        </w:tc>
      </w:tr>
    </w:tbl>
    <w:p w:rsidR="0014155E" w:rsidRDefault="0014155E">
      <w:pPr>
        <w:spacing w:line="220" w:lineRule="exact"/>
        <w:ind w:left="118"/>
        <w:rPr>
          <w:b/>
          <w:spacing w:val="-1"/>
          <w:sz w:val="24"/>
          <w:szCs w:val="24"/>
        </w:rPr>
      </w:pPr>
    </w:p>
    <w:p w:rsidR="0014155E" w:rsidRDefault="0014155E" w:rsidP="00991753">
      <w:pPr>
        <w:spacing w:line="220" w:lineRule="exact"/>
        <w:rPr>
          <w:b/>
          <w:spacing w:val="-1"/>
          <w:sz w:val="24"/>
          <w:szCs w:val="24"/>
        </w:rPr>
      </w:pPr>
    </w:p>
    <w:p w:rsidR="0014155E" w:rsidRDefault="0014155E">
      <w:pPr>
        <w:spacing w:line="220" w:lineRule="exact"/>
        <w:ind w:left="118"/>
        <w:rPr>
          <w:b/>
          <w:spacing w:val="-1"/>
          <w:sz w:val="24"/>
          <w:szCs w:val="24"/>
        </w:rPr>
      </w:pPr>
    </w:p>
    <w:p w:rsidR="0014155E" w:rsidRDefault="0014155E">
      <w:pPr>
        <w:spacing w:line="220" w:lineRule="exact"/>
        <w:ind w:left="118"/>
        <w:rPr>
          <w:b/>
          <w:spacing w:val="-1"/>
          <w:sz w:val="24"/>
          <w:szCs w:val="24"/>
        </w:rPr>
      </w:pPr>
    </w:p>
    <w:p w:rsidR="0014155E" w:rsidRDefault="0014155E">
      <w:pPr>
        <w:spacing w:line="220" w:lineRule="exact"/>
        <w:ind w:left="118"/>
        <w:rPr>
          <w:b/>
          <w:spacing w:val="-1"/>
          <w:sz w:val="24"/>
          <w:szCs w:val="24"/>
        </w:rPr>
      </w:pPr>
    </w:p>
    <w:p w:rsidR="0014155E" w:rsidRDefault="0014155E">
      <w:pPr>
        <w:spacing w:line="220" w:lineRule="exact"/>
        <w:ind w:left="118"/>
        <w:rPr>
          <w:b/>
          <w:spacing w:val="-1"/>
          <w:sz w:val="24"/>
          <w:szCs w:val="24"/>
        </w:rPr>
      </w:pPr>
    </w:p>
    <w:p w:rsidR="009E02EC" w:rsidRPr="00086411" w:rsidRDefault="00B62760" w:rsidP="00991753">
      <w:pPr>
        <w:ind w:left="119"/>
        <w:rPr>
          <w:sz w:val="24"/>
          <w:szCs w:val="24"/>
        </w:rPr>
      </w:pPr>
      <w:r w:rsidRPr="00086411">
        <w:rPr>
          <w:b/>
          <w:spacing w:val="-1"/>
          <w:sz w:val="24"/>
          <w:szCs w:val="24"/>
        </w:rPr>
        <w:t>I</w:t>
      </w:r>
      <w:r w:rsidRPr="00086411">
        <w:rPr>
          <w:b/>
          <w:sz w:val="24"/>
          <w:szCs w:val="24"/>
        </w:rPr>
        <w:t>V.</w:t>
      </w:r>
      <w:r w:rsidRPr="00086411">
        <w:rPr>
          <w:b/>
          <w:spacing w:val="11"/>
          <w:sz w:val="24"/>
          <w:szCs w:val="24"/>
        </w:rPr>
        <w:t xml:space="preserve"> </w:t>
      </w:r>
      <w:r w:rsidRPr="00086411">
        <w:rPr>
          <w:b/>
          <w:spacing w:val="-1"/>
          <w:sz w:val="24"/>
          <w:szCs w:val="24"/>
        </w:rPr>
        <w:t>T</w:t>
      </w:r>
      <w:r w:rsidRPr="00086411">
        <w:rPr>
          <w:b/>
          <w:spacing w:val="1"/>
          <w:sz w:val="24"/>
          <w:szCs w:val="24"/>
        </w:rPr>
        <w:t>H</w:t>
      </w:r>
      <w:r w:rsidR="00991753">
        <w:rPr>
          <w:b/>
          <w:spacing w:val="1"/>
          <w:sz w:val="24"/>
          <w:szCs w:val="24"/>
        </w:rPr>
        <w:t>Ô</w:t>
      </w:r>
      <w:r w:rsidRPr="00086411">
        <w:rPr>
          <w:b/>
          <w:sz w:val="24"/>
          <w:szCs w:val="24"/>
        </w:rPr>
        <w:t>NG</w:t>
      </w:r>
      <w:r w:rsidRPr="00086411">
        <w:rPr>
          <w:b/>
          <w:spacing w:val="-6"/>
          <w:sz w:val="24"/>
          <w:szCs w:val="24"/>
        </w:rPr>
        <w:t xml:space="preserve"> </w:t>
      </w:r>
      <w:r w:rsidRPr="00086411">
        <w:rPr>
          <w:b/>
          <w:spacing w:val="-1"/>
          <w:sz w:val="24"/>
          <w:szCs w:val="24"/>
        </w:rPr>
        <w:t>TI</w:t>
      </w:r>
      <w:r w:rsidRPr="00086411">
        <w:rPr>
          <w:b/>
          <w:sz w:val="24"/>
          <w:szCs w:val="24"/>
        </w:rPr>
        <w:t>N</w:t>
      </w:r>
      <w:r w:rsidRPr="00086411">
        <w:rPr>
          <w:b/>
          <w:spacing w:val="-1"/>
          <w:sz w:val="24"/>
          <w:szCs w:val="24"/>
        </w:rPr>
        <w:t xml:space="preserve"> G</w:t>
      </w:r>
      <w:r w:rsidRPr="00086411">
        <w:rPr>
          <w:b/>
          <w:spacing w:val="2"/>
          <w:sz w:val="24"/>
          <w:szCs w:val="24"/>
        </w:rPr>
        <w:t>I</w:t>
      </w:r>
      <w:r w:rsidRPr="00086411">
        <w:rPr>
          <w:b/>
          <w:sz w:val="24"/>
          <w:szCs w:val="24"/>
        </w:rPr>
        <w:t>A</w:t>
      </w:r>
      <w:r w:rsidRPr="00086411">
        <w:rPr>
          <w:b/>
          <w:spacing w:val="-4"/>
          <w:sz w:val="24"/>
          <w:szCs w:val="24"/>
        </w:rPr>
        <w:t xml:space="preserve"> </w:t>
      </w:r>
      <w:r w:rsidRPr="00086411">
        <w:rPr>
          <w:b/>
          <w:sz w:val="24"/>
          <w:szCs w:val="24"/>
        </w:rPr>
        <w:t>ĐÌNH</w:t>
      </w:r>
    </w:p>
    <w:p w:rsidR="009E02EC" w:rsidRPr="00086411" w:rsidRDefault="00B62760">
      <w:pPr>
        <w:spacing w:line="220" w:lineRule="exact"/>
        <w:ind w:left="118"/>
        <w:rPr>
          <w:sz w:val="24"/>
          <w:szCs w:val="24"/>
        </w:rPr>
      </w:pPr>
      <w:r w:rsidRPr="00086411">
        <w:rPr>
          <w:spacing w:val="-1"/>
          <w:sz w:val="24"/>
          <w:szCs w:val="24"/>
        </w:rPr>
        <w:t>Ch</w:t>
      </w:r>
      <w:r w:rsidRPr="00086411">
        <w:rPr>
          <w:sz w:val="24"/>
          <w:szCs w:val="24"/>
        </w:rPr>
        <w:t xml:space="preserve">a </w:t>
      </w:r>
      <w:r w:rsidRPr="00086411">
        <w:rPr>
          <w:spacing w:val="-1"/>
          <w:sz w:val="24"/>
          <w:szCs w:val="24"/>
        </w:rPr>
        <w:t>m</w:t>
      </w:r>
      <w:r w:rsidRPr="00086411">
        <w:rPr>
          <w:sz w:val="24"/>
          <w:szCs w:val="24"/>
        </w:rPr>
        <w:t>ẹ,</w:t>
      </w:r>
      <w:r w:rsidRPr="00086411">
        <w:rPr>
          <w:spacing w:val="-2"/>
          <w:sz w:val="24"/>
          <w:szCs w:val="24"/>
        </w:rPr>
        <w:t xml:space="preserve"> </w:t>
      </w:r>
      <w:r w:rsidRPr="00086411">
        <w:rPr>
          <w:sz w:val="24"/>
          <w:szCs w:val="24"/>
        </w:rPr>
        <w:t>c</w:t>
      </w:r>
      <w:r w:rsidRPr="00086411">
        <w:rPr>
          <w:spacing w:val="-1"/>
          <w:sz w:val="24"/>
          <w:szCs w:val="24"/>
        </w:rPr>
        <w:t>h</w:t>
      </w:r>
      <w:r w:rsidRPr="00086411">
        <w:rPr>
          <w:spacing w:val="3"/>
          <w:sz w:val="24"/>
          <w:szCs w:val="24"/>
        </w:rPr>
        <w:t>ồ</w:t>
      </w:r>
      <w:r w:rsidRPr="00086411">
        <w:rPr>
          <w:spacing w:val="-1"/>
          <w:sz w:val="24"/>
          <w:szCs w:val="24"/>
        </w:rPr>
        <w:t>ng</w:t>
      </w:r>
      <w:r w:rsidRPr="00086411">
        <w:rPr>
          <w:sz w:val="24"/>
          <w:szCs w:val="24"/>
        </w:rPr>
        <w:t>,</w:t>
      </w:r>
      <w:r w:rsidRPr="00086411">
        <w:rPr>
          <w:spacing w:val="-2"/>
          <w:sz w:val="24"/>
          <w:szCs w:val="24"/>
        </w:rPr>
        <w:t xml:space="preserve"> </w:t>
      </w:r>
      <w:r w:rsidRPr="00086411">
        <w:rPr>
          <w:spacing w:val="-1"/>
          <w:sz w:val="24"/>
          <w:szCs w:val="24"/>
        </w:rPr>
        <w:t>v</w:t>
      </w:r>
      <w:r w:rsidRPr="00086411">
        <w:rPr>
          <w:sz w:val="24"/>
          <w:szCs w:val="24"/>
        </w:rPr>
        <w:t>ợ,</w:t>
      </w:r>
      <w:r w:rsidRPr="00086411">
        <w:rPr>
          <w:spacing w:val="-2"/>
          <w:sz w:val="24"/>
          <w:szCs w:val="24"/>
        </w:rPr>
        <w:t xml:space="preserve"> </w:t>
      </w:r>
      <w:r w:rsidRPr="00086411">
        <w:rPr>
          <w:sz w:val="24"/>
          <w:szCs w:val="24"/>
        </w:rPr>
        <w:t>c</w:t>
      </w:r>
      <w:r w:rsidRPr="00086411">
        <w:rPr>
          <w:spacing w:val="1"/>
          <w:sz w:val="24"/>
          <w:szCs w:val="24"/>
        </w:rPr>
        <w:t>o</w:t>
      </w:r>
      <w:r w:rsidRPr="00086411">
        <w:rPr>
          <w:spacing w:val="-1"/>
          <w:sz w:val="24"/>
          <w:szCs w:val="24"/>
        </w:rPr>
        <w:t>n</w:t>
      </w:r>
      <w:r w:rsidRPr="00086411">
        <w:rPr>
          <w:sz w:val="24"/>
          <w:szCs w:val="24"/>
        </w:rPr>
        <w:t>,</w:t>
      </w:r>
      <w:r w:rsidRPr="00086411">
        <w:rPr>
          <w:spacing w:val="-2"/>
          <w:sz w:val="24"/>
          <w:szCs w:val="24"/>
        </w:rPr>
        <w:t xml:space="preserve"> </w:t>
      </w:r>
      <w:r w:rsidRPr="00086411">
        <w:rPr>
          <w:sz w:val="24"/>
          <w:szCs w:val="24"/>
        </w:rPr>
        <w:t>a</w:t>
      </w:r>
      <w:r w:rsidRPr="00086411">
        <w:rPr>
          <w:spacing w:val="1"/>
          <w:sz w:val="24"/>
          <w:szCs w:val="24"/>
        </w:rPr>
        <w:t>n</w:t>
      </w:r>
      <w:r w:rsidRPr="00086411">
        <w:rPr>
          <w:sz w:val="24"/>
          <w:szCs w:val="24"/>
        </w:rPr>
        <w:t>h</w:t>
      </w:r>
      <w:r w:rsidRPr="00086411">
        <w:rPr>
          <w:spacing w:val="-4"/>
          <w:sz w:val="24"/>
          <w:szCs w:val="24"/>
        </w:rPr>
        <w:t xml:space="preserve"> </w:t>
      </w:r>
      <w:r w:rsidRPr="00086411">
        <w:rPr>
          <w:sz w:val="24"/>
          <w:szCs w:val="24"/>
        </w:rPr>
        <w:t>c</w:t>
      </w:r>
      <w:r w:rsidRPr="00086411">
        <w:rPr>
          <w:spacing w:val="-1"/>
          <w:sz w:val="24"/>
          <w:szCs w:val="24"/>
        </w:rPr>
        <w:t>h</w:t>
      </w:r>
      <w:r w:rsidRPr="00086411">
        <w:rPr>
          <w:sz w:val="24"/>
          <w:szCs w:val="24"/>
        </w:rPr>
        <w:t>ị</w:t>
      </w:r>
      <w:r w:rsidRPr="00086411">
        <w:rPr>
          <w:spacing w:val="-2"/>
          <w:sz w:val="24"/>
          <w:szCs w:val="24"/>
        </w:rPr>
        <w:t xml:space="preserve"> </w:t>
      </w:r>
      <w:r w:rsidRPr="00086411">
        <w:rPr>
          <w:spacing w:val="3"/>
          <w:sz w:val="24"/>
          <w:szCs w:val="24"/>
        </w:rPr>
        <w:t>e</w:t>
      </w:r>
      <w:r w:rsidRPr="00086411">
        <w:rPr>
          <w:sz w:val="24"/>
          <w:szCs w:val="24"/>
        </w:rPr>
        <w:t>m</w:t>
      </w:r>
      <w:r w:rsidRPr="00086411">
        <w:rPr>
          <w:spacing w:val="-6"/>
          <w:sz w:val="24"/>
          <w:szCs w:val="24"/>
        </w:rPr>
        <w:t xml:space="preserve"> </w:t>
      </w:r>
      <w:r w:rsidRPr="00086411">
        <w:rPr>
          <w:spacing w:val="3"/>
          <w:sz w:val="24"/>
          <w:szCs w:val="24"/>
        </w:rPr>
        <w:t>r</w:t>
      </w:r>
      <w:r w:rsidRPr="00086411">
        <w:rPr>
          <w:spacing w:val="-1"/>
          <w:sz w:val="24"/>
          <w:szCs w:val="24"/>
        </w:rPr>
        <w:t>u</w:t>
      </w:r>
      <w:r w:rsidRPr="00086411">
        <w:rPr>
          <w:spacing w:val="1"/>
          <w:sz w:val="24"/>
          <w:szCs w:val="24"/>
        </w:rPr>
        <w:t>ộ</w:t>
      </w:r>
      <w:r w:rsidRPr="00086411">
        <w:rPr>
          <w:sz w:val="24"/>
          <w:szCs w:val="24"/>
        </w:rPr>
        <w:t>t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8"/>
        <w:gridCol w:w="1060"/>
        <w:gridCol w:w="988"/>
        <w:gridCol w:w="988"/>
        <w:gridCol w:w="1029"/>
        <w:gridCol w:w="2176"/>
        <w:gridCol w:w="1929"/>
      </w:tblGrid>
      <w:tr w:rsidR="00991753" w:rsidRPr="00086411" w:rsidTr="00991753">
        <w:trPr>
          <w:trHeight w:hRule="exact" w:val="329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753" w:rsidRPr="00086411" w:rsidRDefault="00991753">
            <w:pPr>
              <w:spacing w:before="40"/>
              <w:ind w:left="741"/>
              <w:rPr>
                <w:sz w:val="24"/>
                <w:szCs w:val="24"/>
              </w:rPr>
            </w:pPr>
            <w:r w:rsidRPr="00086411">
              <w:rPr>
                <w:b/>
                <w:spacing w:val="1"/>
                <w:sz w:val="24"/>
                <w:szCs w:val="24"/>
              </w:rPr>
              <w:t>H</w:t>
            </w:r>
            <w:r w:rsidRPr="00086411">
              <w:rPr>
                <w:b/>
                <w:sz w:val="24"/>
                <w:szCs w:val="24"/>
              </w:rPr>
              <w:t>ọ</w:t>
            </w:r>
            <w:r w:rsidRPr="0008641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6411">
              <w:rPr>
                <w:b/>
                <w:spacing w:val="1"/>
                <w:sz w:val="24"/>
                <w:szCs w:val="24"/>
              </w:rPr>
              <w:t>v</w:t>
            </w:r>
            <w:r w:rsidRPr="00086411">
              <w:rPr>
                <w:b/>
                <w:sz w:val="24"/>
                <w:szCs w:val="24"/>
              </w:rPr>
              <w:t>à</w:t>
            </w:r>
            <w:r w:rsidRPr="0008641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6411">
              <w:rPr>
                <w:b/>
                <w:spacing w:val="1"/>
                <w:sz w:val="24"/>
                <w:szCs w:val="24"/>
              </w:rPr>
              <w:t>t</w:t>
            </w:r>
            <w:r w:rsidRPr="00086411">
              <w:rPr>
                <w:b/>
                <w:sz w:val="24"/>
                <w:szCs w:val="24"/>
              </w:rPr>
              <w:t>ên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753" w:rsidRPr="00086411" w:rsidRDefault="00991753">
            <w:pPr>
              <w:spacing w:before="40"/>
              <w:ind w:left="172"/>
              <w:rPr>
                <w:sz w:val="24"/>
                <w:szCs w:val="24"/>
              </w:rPr>
            </w:pPr>
            <w:r w:rsidRPr="00086411">
              <w:rPr>
                <w:b/>
                <w:sz w:val="24"/>
                <w:szCs w:val="24"/>
              </w:rPr>
              <w:t>N</w:t>
            </w:r>
            <w:r w:rsidRPr="00086411">
              <w:rPr>
                <w:b/>
                <w:spacing w:val="4"/>
                <w:sz w:val="24"/>
                <w:szCs w:val="24"/>
              </w:rPr>
              <w:t>ă</w:t>
            </w:r>
            <w:r w:rsidRPr="00086411">
              <w:rPr>
                <w:b/>
                <w:sz w:val="24"/>
                <w:szCs w:val="24"/>
              </w:rPr>
              <w:t>m</w:t>
            </w:r>
            <w:r w:rsidRPr="0008641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86411">
              <w:rPr>
                <w:b/>
                <w:spacing w:val="-1"/>
                <w:sz w:val="24"/>
                <w:szCs w:val="24"/>
              </w:rPr>
              <w:t>s</w:t>
            </w:r>
            <w:r w:rsidRPr="00086411">
              <w:rPr>
                <w:b/>
                <w:sz w:val="24"/>
                <w:szCs w:val="24"/>
              </w:rPr>
              <w:t>inh</w:t>
            </w:r>
          </w:p>
        </w:tc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753" w:rsidRPr="00086411" w:rsidRDefault="00991753">
            <w:pPr>
              <w:spacing w:before="40"/>
              <w:ind w:left="153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753" w:rsidRPr="00086411" w:rsidRDefault="00991753">
            <w:pPr>
              <w:spacing w:before="40"/>
              <w:ind w:left="153"/>
              <w:rPr>
                <w:sz w:val="24"/>
                <w:szCs w:val="24"/>
              </w:rPr>
            </w:pPr>
            <w:r w:rsidRPr="00086411">
              <w:rPr>
                <w:b/>
                <w:spacing w:val="-1"/>
                <w:sz w:val="24"/>
                <w:szCs w:val="24"/>
              </w:rPr>
              <w:t>G</w:t>
            </w:r>
            <w:r w:rsidRPr="00086411">
              <w:rPr>
                <w:b/>
                <w:sz w:val="24"/>
                <w:szCs w:val="24"/>
              </w:rPr>
              <w:t>iới</w:t>
            </w:r>
            <w:r w:rsidRPr="0008641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6411">
              <w:rPr>
                <w:b/>
                <w:spacing w:val="1"/>
                <w:sz w:val="24"/>
                <w:szCs w:val="24"/>
              </w:rPr>
              <w:t>t</w:t>
            </w:r>
            <w:r w:rsidRPr="00086411">
              <w:rPr>
                <w:b/>
                <w:sz w:val="24"/>
                <w:szCs w:val="24"/>
              </w:rPr>
              <w:t>í</w:t>
            </w:r>
            <w:r w:rsidRPr="00086411">
              <w:rPr>
                <w:b/>
                <w:spacing w:val="2"/>
                <w:sz w:val="24"/>
                <w:szCs w:val="24"/>
              </w:rPr>
              <w:t>n</w:t>
            </w:r>
            <w:r w:rsidRPr="00086411">
              <w:rPr>
                <w:b/>
                <w:sz w:val="24"/>
                <w:szCs w:val="24"/>
              </w:rPr>
              <w:t>h</w:t>
            </w:r>
          </w:p>
        </w:tc>
        <w:tc>
          <w:tcPr>
            <w:tcW w:w="1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753" w:rsidRPr="00086411" w:rsidRDefault="00991753">
            <w:pPr>
              <w:spacing w:before="40"/>
              <w:ind w:left="198"/>
              <w:rPr>
                <w:sz w:val="24"/>
                <w:szCs w:val="24"/>
              </w:rPr>
            </w:pPr>
            <w:r w:rsidRPr="00086411">
              <w:rPr>
                <w:b/>
                <w:spacing w:val="-1"/>
                <w:sz w:val="24"/>
                <w:szCs w:val="24"/>
              </w:rPr>
              <w:t>Q</w:t>
            </w:r>
            <w:r w:rsidRPr="00086411">
              <w:rPr>
                <w:b/>
                <w:sz w:val="24"/>
                <w:szCs w:val="24"/>
              </w:rPr>
              <w:t>u</w:t>
            </w:r>
            <w:r w:rsidRPr="00086411">
              <w:rPr>
                <w:b/>
                <w:spacing w:val="1"/>
                <w:sz w:val="24"/>
                <w:szCs w:val="24"/>
              </w:rPr>
              <w:t>a</w:t>
            </w:r>
            <w:r w:rsidRPr="00086411">
              <w:rPr>
                <w:b/>
                <w:sz w:val="24"/>
                <w:szCs w:val="24"/>
              </w:rPr>
              <w:t>n</w:t>
            </w:r>
            <w:r w:rsidRPr="0008641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86411">
              <w:rPr>
                <w:b/>
                <w:sz w:val="24"/>
                <w:szCs w:val="24"/>
              </w:rPr>
              <w:t>hệ</w:t>
            </w:r>
          </w:p>
        </w:tc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753" w:rsidRPr="00086411" w:rsidRDefault="00991753">
            <w:pPr>
              <w:spacing w:before="40"/>
              <w:ind w:left="659"/>
              <w:rPr>
                <w:sz w:val="24"/>
                <w:szCs w:val="24"/>
              </w:rPr>
            </w:pPr>
            <w:r w:rsidRPr="00086411">
              <w:rPr>
                <w:b/>
                <w:sz w:val="24"/>
                <w:szCs w:val="24"/>
              </w:rPr>
              <w:t>N</w:t>
            </w:r>
            <w:r w:rsidRPr="00086411">
              <w:rPr>
                <w:b/>
                <w:spacing w:val="1"/>
                <w:sz w:val="24"/>
                <w:szCs w:val="24"/>
              </w:rPr>
              <w:t>g</w:t>
            </w:r>
            <w:r w:rsidRPr="00086411">
              <w:rPr>
                <w:b/>
                <w:sz w:val="24"/>
                <w:szCs w:val="24"/>
              </w:rPr>
              <w:t>hề</w:t>
            </w:r>
            <w:r w:rsidRPr="0008641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6411">
              <w:rPr>
                <w:b/>
                <w:sz w:val="24"/>
                <w:szCs w:val="24"/>
              </w:rPr>
              <w:t>n</w:t>
            </w:r>
            <w:r w:rsidRPr="00086411">
              <w:rPr>
                <w:b/>
                <w:spacing w:val="1"/>
                <w:sz w:val="24"/>
                <w:szCs w:val="24"/>
              </w:rPr>
              <w:t>g</w:t>
            </w:r>
            <w:r w:rsidRPr="00086411">
              <w:rPr>
                <w:b/>
                <w:sz w:val="24"/>
                <w:szCs w:val="24"/>
              </w:rPr>
              <w:t>hiệp</w:t>
            </w:r>
          </w:p>
        </w:tc>
        <w:tc>
          <w:tcPr>
            <w:tcW w:w="1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753" w:rsidRPr="00086411" w:rsidRDefault="00991753">
            <w:pPr>
              <w:spacing w:before="40"/>
              <w:ind w:left="527"/>
              <w:rPr>
                <w:sz w:val="24"/>
                <w:szCs w:val="24"/>
              </w:rPr>
            </w:pPr>
            <w:r w:rsidRPr="00086411">
              <w:rPr>
                <w:b/>
                <w:sz w:val="24"/>
                <w:szCs w:val="24"/>
              </w:rPr>
              <w:t>Nơi</w:t>
            </w:r>
            <w:r w:rsidRPr="0008641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6411">
              <w:rPr>
                <w:b/>
                <w:sz w:val="24"/>
                <w:szCs w:val="24"/>
              </w:rPr>
              <w:t>l</w:t>
            </w:r>
            <w:r w:rsidRPr="00086411">
              <w:rPr>
                <w:b/>
                <w:spacing w:val="3"/>
                <w:sz w:val="24"/>
                <w:szCs w:val="24"/>
              </w:rPr>
              <w:t>à</w:t>
            </w:r>
            <w:r w:rsidRPr="00086411">
              <w:rPr>
                <w:b/>
                <w:sz w:val="24"/>
                <w:szCs w:val="24"/>
              </w:rPr>
              <w:t>m</w:t>
            </w:r>
            <w:r w:rsidRPr="0008641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86411">
              <w:rPr>
                <w:b/>
                <w:spacing w:val="1"/>
                <w:sz w:val="24"/>
                <w:szCs w:val="24"/>
              </w:rPr>
              <w:t>v</w:t>
            </w:r>
            <w:r w:rsidRPr="00086411">
              <w:rPr>
                <w:b/>
                <w:sz w:val="24"/>
                <w:szCs w:val="24"/>
              </w:rPr>
              <w:t>iệc</w:t>
            </w:r>
          </w:p>
        </w:tc>
      </w:tr>
      <w:tr w:rsidR="00991753" w:rsidRPr="00086411" w:rsidTr="00991753">
        <w:trPr>
          <w:trHeight w:hRule="exact" w:val="331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753" w:rsidRPr="00086411" w:rsidRDefault="0099175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753" w:rsidRPr="00086411" w:rsidRDefault="00991753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753" w:rsidRPr="00086411" w:rsidRDefault="00991753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753" w:rsidRPr="00086411" w:rsidRDefault="00991753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753" w:rsidRPr="00086411" w:rsidRDefault="0099175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753" w:rsidRPr="00086411" w:rsidRDefault="00991753">
            <w:pPr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753" w:rsidRPr="00086411" w:rsidRDefault="00991753">
            <w:pPr>
              <w:rPr>
                <w:sz w:val="24"/>
                <w:szCs w:val="24"/>
              </w:rPr>
            </w:pPr>
          </w:p>
        </w:tc>
      </w:tr>
      <w:tr w:rsidR="00991753" w:rsidRPr="00086411" w:rsidTr="00991753">
        <w:trPr>
          <w:trHeight w:hRule="exact" w:val="331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753" w:rsidRDefault="0099175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753" w:rsidRDefault="00991753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753" w:rsidRDefault="00991753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753" w:rsidRDefault="00991753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753" w:rsidRDefault="0099175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753" w:rsidRDefault="00991753">
            <w:pPr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753" w:rsidRDefault="00991753">
            <w:pPr>
              <w:rPr>
                <w:sz w:val="24"/>
                <w:szCs w:val="24"/>
              </w:rPr>
            </w:pPr>
          </w:p>
        </w:tc>
      </w:tr>
      <w:tr w:rsidR="00991753" w:rsidRPr="00086411" w:rsidTr="00991753">
        <w:trPr>
          <w:trHeight w:hRule="exact" w:val="546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753" w:rsidRDefault="0099175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753" w:rsidRDefault="00991753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753" w:rsidRDefault="00991753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753" w:rsidRDefault="00991753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753" w:rsidRDefault="0099175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753" w:rsidRDefault="00991753">
            <w:pPr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753" w:rsidRDefault="00991753">
            <w:pPr>
              <w:rPr>
                <w:sz w:val="24"/>
                <w:szCs w:val="24"/>
              </w:rPr>
            </w:pPr>
          </w:p>
        </w:tc>
      </w:tr>
      <w:tr w:rsidR="00991753" w:rsidRPr="00086411" w:rsidTr="00991753">
        <w:trPr>
          <w:trHeight w:hRule="exact" w:val="546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753" w:rsidRDefault="0099175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753" w:rsidRDefault="00991753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753" w:rsidRDefault="00991753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753" w:rsidRDefault="00991753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753" w:rsidRDefault="0099175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753" w:rsidRDefault="00991753">
            <w:pPr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753" w:rsidRDefault="00991753">
            <w:pPr>
              <w:rPr>
                <w:sz w:val="24"/>
                <w:szCs w:val="24"/>
              </w:rPr>
            </w:pPr>
          </w:p>
        </w:tc>
      </w:tr>
      <w:tr w:rsidR="00991753" w:rsidRPr="00086411" w:rsidTr="00991753">
        <w:trPr>
          <w:trHeight w:hRule="exact" w:val="546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753" w:rsidRDefault="0099175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753" w:rsidRDefault="00991753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753" w:rsidRDefault="00991753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753" w:rsidRDefault="00991753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753" w:rsidRDefault="0099175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753" w:rsidRDefault="00991753">
            <w:pPr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753" w:rsidRDefault="00991753">
            <w:pPr>
              <w:rPr>
                <w:sz w:val="24"/>
                <w:szCs w:val="24"/>
              </w:rPr>
            </w:pPr>
          </w:p>
        </w:tc>
      </w:tr>
    </w:tbl>
    <w:p w:rsidR="009E02EC" w:rsidRPr="00086411" w:rsidRDefault="009E02EC">
      <w:pPr>
        <w:spacing w:before="7" w:line="180" w:lineRule="exact"/>
        <w:rPr>
          <w:sz w:val="24"/>
          <w:szCs w:val="24"/>
        </w:rPr>
      </w:pPr>
    </w:p>
    <w:p w:rsidR="009E02EC" w:rsidRPr="00086411" w:rsidRDefault="00B62760">
      <w:pPr>
        <w:spacing w:before="33"/>
        <w:ind w:left="118"/>
        <w:rPr>
          <w:sz w:val="24"/>
          <w:szCs w:val="24"/>
        </w:rPr>
      </w:pPr>
      <w:r w:rsidRPr="00086411">
        <w:rPr>
          <w:b/>
          <w:sz w:val="24"/>
          <w:szCs w:val="24"/>
        </w:rPr>
        <w:t xml:space="preserve">V. </w:t>
      </w:r>
      <w:r w:rsidRPr="00086411">
        <w:rPr>
          <w:b/>
          <w:spacing w:val="38"/>
          <w:sz w:val="24"/>
          <w:szCs w:val="24"/>
        </w:rPr>
        <w:t xml:space="preserve"> </w:t>
      </w:r>
      <w:r w:rsidRPr="00086411">
        <w:rPr>
          <w:b/>
          <w:sz w:val="24"/>
          <w:szCs w:val="24"/>
        </w:rPr>
        <w:t>NĂNG</w:t>
      </w:r>
      <w:r w:rsidRPr="00086411">
        <w:rPr>
          <w:b/>
          <w:spacing w:val="-4"/>
          <w:sz w:val="24"/>
          <w:szCs w:val="24"/>
        </w:rPr>
        <w:t xml:space="preserve"> </w:t>
      </w:r>
      <w:r w:rsidRPr="00086411">
        <w:rPr>
          <w:b/>
          <w:spacing w:val="-1"/>
          <w:sz w:val="24"/>
          <w:szCs w:val="24"/>
        </w:rPr>
        <w:t>L</w:t>
      </w:r>
      <w:r w:rsidRPr="00086411">
        <w:rPr>
          <w:b/>
          <w:sz w:val="24"/>
          <w:szCs w:val="24"/>
        </w:rPr>
        <w:t>ỰC</w:t>
      </w:r>
    </w:p>
    <w:p w:rsidR="009E02EC" w:rsidRPr="00086411" w:rsidRDefault="00B62760">
      <w:pPr>
        <w:spacing w:line="220" w:lineRule="exact"/>
        <w:ind w:left="118"/>
        <w:rPr>
          <w:sz w:val="24"/>
          <w:szCs w:val="24"/>
        </w:rPr>
      </w:pPr>
      <w:r w:rsidRPr="00086411">
        <w:rPr>
          <w:i/>
          <w:position w:val="-1"/>
          <w:sz w:val="24"/>
          <w:szCs w:val="24"/>
        </w:rPr>
        <w:t>P</w:t>
      </w:r>
      <w:r w:rsidRPr="00086411">
        <w:rPr>
          <w:i/>
          <w:spacing w:val="1"/>
          <w:position w:val="-1"/>
          <w:sz w:val="24"/>
          <w:szCs w:val="24"/>
        </w:rPr>
        <w:t>hầ</w:t>
      </w:r>
      <w:r w:rsidRPr="00086411">
        <w:rPr>
          <w:i/>
          <w:position w:val="-1"/>
          <w:sz w:val="24"/>
          <w:szCs w:val="24"/>
        </w:rPr>
        <w:t>n</w:t>
      </w:r>
      <w:r w:rsidRPr="00086411">
        <w:rPr>
          <w:i/>
          <w:spacing w:val="-5"/>
          <w:position w:val="-1"/>
          <w:sz w:val="24"/>
          <w:szCs w:val="24"/>
        </w:rPr>
        <w:t xml:space="preserve"> </w:t>
      </w:r>
      <w:r w:rsidRPr="00086411">
        <w:rPr>
          <w:i/>
          <w:spacing w:val="1"/>
          <w:position w:val="-1"/>
          <w:sz w:val="24"/>
          <w:szCs w:val="24"/>
        </w:rPr>
        <w:t>nà</w:t>
      </w:r>
      <w:r w:rsidRPr="00086411">
        <w:rPr>
          <w:i/>
          <w:position w:val="-1"/>
          <w:sz w:val="24"/>
          <w:szCs w:val="24"/>
        </w:rPr>
        <w:t>y</w:t>
      </w:r>
      <w:r w:rsidRPr="00086411">
        <w:rPr>
          <w:i/>
          <w:spacing w:val="-2"/>
          <w:position w:val="-1"/>
          <w:sz w:val="24"/>
          <w:szCs w:val="24"/>
        </w:rPr>
        <w:t xml:space="preserve"> </w:t>
      </w:r>
      <w:r w:rsidRPr="00086411">
        <w:rPr>
          <w:i/>
          <w:spacing w:val="1"/>
          <w:position w:val="-1"/>
          <w:sz w:val="24"/>
          <w:szCs w:val="24"/>
        </w:rPr>
        <w:t>đ</w:t>
      </w:r>
      <w:r w:rsidRPr="00086411">
        <w:rPr>
          <w:i/>
          <w:position w:val="-1"/>
          <w:sz w:val="24"/>
          <w:szCs w:val="24"/>
        </w:rPr>
        <w:t>ư</w:t>
      </w:r>
      <w:r w:rsidRPr="00086411">
        <w:rPr>
          <w:i/>
          <w:spacing w:val="-1"/>
          <w:position w:val="-1"/>
          <w:sz w:val="24"/>
          <w:szCs w:val="24"/>
        </w:rPr>
        <w:t>ợ</w:t>
      </w:r>
      <w:r w:rsidRPr="00086411">
        <w:rPr>
          <w:i/>
          <w:position w:val="-1"/>
          <w:sz w:val="24"/>
          <w:szCs w:val="24"/>
        </w:rPr>
        <w:t>c</w:t>
      </w:r>
      <w:r w:rsidRPr="00086411">
        <w:rPr>
          <w:i/>
          <w:spacing w:val="-3"/>
          <w:position w:val="-1"/>
          <w:sz w:val="24"/>
          <w:szCs w:val="24"/>
        </w:rPr>
        <w:t xml:space="preserve"> </w:t>
      </w:r>
      <w:r w:rsidRPr="00086411">
        <w:rPr>
          <w:i/>
          <w:spacing w:val="-1"/>
          <w:position w:val="-1"/>
          <w:sz w:val="24"/>
          <w:szCs w:val="24"/>
        </w:rPr>
        <w:t>s</w:t>
      </w:r>
      <w:r w:rsidRPr="00086411">
        <w:rPr>
          <w:i/>
          <w:position w:val="-1"/>
          <w:sz w:val="24"/>
          <w:szCs w:val="24"/>
        </w:rPr>
        <w:t>ử</w:t>
      </w:r>
      <w:r w:rsidRPr="00086411">
        <w:rPr>
          <w:i/>
          <w:spacing w:val="-2"/>
          <w:position w:val="-1"/>
          <w:sz w:val="24"/>
          <w:szCs w:val="24"/>
        </w:rPr>
        <w:t xml:space="preserve"> </w:t>
      </w:r>
      <w:r w:rsidRPr="00086411">
        <w:rPr>
          <w:i/>
          <w:spacing w:val="1"/>
          <w:position w:val="-1"/>
          <w:sz w:val="24"/>
          <w:szCs w:val="24"/>
        </w:rPr>
        <w:t>dụn</w:t>
      </w:r>
      <w:r w:rsidRPr="00086411">
        <w:rPr>
          <w:i/>
          <w:position w:val="-1"/>
          <w:sz w:val="24"/>
          <w:szCs w:val="24"/>
        </w:rPr>
        <w:t>g</w:t>
      </w:r>
      <w:r w:rsidRPr="00086411">
        <w:rPr>
          <w:i/>
          <w:spacing w:val="-5"/>
          <w:position w:val="-1"/>
          <w:sz w:val="24"/>
          <w:szCs w:val="24"/>
        </w:rPr>
        <w:t xml:space="preserve"> </w:t>
      </w:r>
      <w:r w:rsidRPr="00086411">
        <w:rPr>
          <w:i/>
          <w:spacing w:val="1"/>
          <w:position w:val="-1"/>
          <w:sz w:val="24"/>
          <w:szCs w:val="24"/>
        </w:rPr>
        <w:t>đ</w:t>
      </w:r>
      <w:r w:rsidRPr="00086411">
        <w:rPr>
          <w:i/>
          <w:position w:val="-1"/>
          <w:sz w:val="24"/>
          <w:szCs w:val="24"/>
        </w:rPr>
        <w:t>ể</w:t>
      </w:r>
      <w:r w:rsidRPr="00086411">
        <w:rPr>
          <w:i/>
          <w:spacing w:val="-1"/>
          <w:position w:val="-1"/>
          <w:sz w:val="24"/>
          <w:szCs w:val="24"/>
        </w:rPr>
        <w:t xml:space="preserve"> </w:t>
      </w:r>
      <w:r w:rsidRPr="00086411">
        <w:rPr>
          <w:i/>
          <w:position w:val="-1"/>
          <w:sz w:val="24"/>
          <w:szCs w:val="24"/>
        </w:rPr>
        <w:t>x</w:t>
      </w:r>
      <w:r w:rsidRPr="00086411">
        <w:rPr>
          <w:i/>
          <w:spacing w:val="-1"/>
          <w:position w:val="-1"/>
          <w:sz w:val="24"/>
          <w:szCs w:val="24"/>
        </w:rPr>
        <w:t>á</w:t>
      </w:r>
      <w:r w:rsidRPr="00086411">
        <w:rPr>
          <w:i/>
          <w:position w:val="-1"/>
          <w:sz w:val="24"/>
          <w:szCs w:val="24"/>
        </w:rPr>
        <w:t>c</w:t>
      </w:r>
      <w:r w:rsidRPr="00086411">
        <w:rPr>
          <w:i/>
          <w:spacing w:val="-2"/>
          <w:position w:val="-1"/>
          <w:sz w:val="24"/>
          <w:szCs w:val="24"/>
        </w:rPr>
        <w:t xml:space="preserve"> </w:t>
      </w:r>
      <w:r w:rsidRPr="00086411">
        <w:rPr>
          <w:i/>
          <w:spacing w:val="1"/>
          <w:position w:val="-1"/>
          <w:sz w:val="24"/>
          <w:szCs w:val="24"/>
        </w:rPr>
        <w:t>đ</w:t>
      </w:r>
      <w:r w:rsidRPr="00086411">
        <w:rPr>
          <w:i/>
          <w:position w:val="-1"/>
          <w:sz w:val="24"/>
          <w:szCs w:val="24"/>
        </w:rPr>
        <w:t>ị</w:t>
      </w:r>
      <w:r w:rsidRPr="00086411">
        <w:rPr>
          <w:i/>
          <w:spacing w:val="1"/>
          <w:position w:val="-1"/>
          <w:sz w:val="24"/>
          <w:szCs w:val="24"/>
        </w:rPr>
        <w:t>n</w:t>
      </w:r>
      <w:r w:rsidRPr="00086411">
        <w:rPr>
          <w:i/>
          <w:position w:val="-1"/>
          <w:sz w:val="24"/>
          <w:szCs w:val="24"/>
        </w:rPr>
        <w:t>h</w:t>
      </w:r>
      <w:r w:rsidRPr="00086411">
        <w:rPr>
          <w:i/>
          <w:spacing w:val="-3"/>
          <w:position w:val="-1"/>
          <w:sz w:val="24"/>
          <w:szCs w:val="24"/>
        </w:rPr>
        <w:t xml:space="preserve"> </w:t>
      </w:r>
      <w:r w:rsidRPr="00086411">
        <w:rPr>
          <w:i/>
          <w:position w:val="-1"/>
          <w:sz w:val="24"/>
          <w:szCs w:val="24"/>
        </w:rPr>
        <w:t>ứng</w:t>
      </w:r>
      <w:r w:rsidRPr="00086411">
        <w:rPr>
          <w:i/>
          <w:spacing w:val="-4"/>
          <w:position w:val="-1"/>
          <w:sz w:val="24"/>
          <w:szCs w:val="24"/>
        </w:rPr>
        <w:t xml:space="preserve"> </w:t>
      </w:r>
      <w:r w:rsidRPr="00086411">
        <w:rPr>
          <w:i/>
          <w:position w:val="-1"/>
          <w:sz w:val="24"/>
          <w:szCs w:val="24"/>
        </w:rPr>
        <w:t>viên</w:t>
      </w:r>
      <w:r w:rsidRPr="00086411">
        <w:rPr>
          <w:i/>
          <w:spacing w:val="-1"/>
          <w:position w:val="-1"/>
          <w:sz w:val="24"/>
          <w:szCs w:val="24"/>
        </w:rPr>
        <w:t xml:space="preserve"> </w:t>
      </w:r>
      <w:r w:rsidRPr="00086411">
        <w:rPr>
          <w:i/>
          <w:spacing w:val="1"/>
          <w:position w:val="-1"/>
          <w:sz w:val="24"/>
          <w:szCs w:val="24"/>
        </w:rPr>
        <w:t>đ</w:t>
      </w:r>
      <w:r w:rsidRPr="00086411">
        <w:rPr>
          <w:i/>
          <w:position w:val="-1"/>
          <w:sz w:val="24"/>
          <w:szCs w:val="24"/>
        </w:rPr>
        <w:t>ư</w:t>
      </w:r>
      <w:r w:rsidRPr="00086411">
        <w:rPr>
          <w:i/>
          <w:spacing w:val="-1"/>
          <w:position w:val="-1"/>
          <w:sz w:val="24"/>
          <w:szCs w:val="24"/>
        </w:rPr>
        <w:t>ợ</w:t>
      </w:r>
      <w:r w:rsidRPr="00086411">
        <w:rPr>
          <w:i/>
          <w:position w:val="-1"/>
          <w:sz w:val="24"/>
          <w:szCs w:val="24"/>
        </w:rPr>
        <w:t>c</w:t>
      </w:r>
      <w:r w:rsidRPr="00086411">
        <w:rPr>
          <w:i/>
          <w:spacing w:val="-3"/>
          <w:position w:val="-1"/>
          <w:sz w:val="24"/>
          <w:szCs w:val="24"/>
        </w:rPr>
        <w:t xml:space="preserve"> </w:t>
      </w:r>
      <w:r w:rsidRPr="00086411">
        <w:rPr>
          <w:i/>
          <w:position w:val="-1"/>
          <w:sz w:val="24"/>
          <w:szCs w:val="24"/>
        </w:rPr>
        <w:t>mời</w:t>
      </w:r>
      <w:r w:rsidRPr="00086411">
        <w:rPr>
          <w:i/>
          <w:spacing w:val="-4"/>
          <w:position w:val="-1"/>
          <w:sz w:val="24"/>
          <w:szCs w:val="24"/>
        </w:rPr>
        <w:t xml:space="preserve"> </w:t>
      </w:r>
      <w:r w:rsidRPr="00086411">
        <w:rPr>
          <w:i/>
          <w:position w:val="-1"/>
          <w:sz w:val="24"/>
          <w:szCs w:val="24"/>
        </w:rPr>
        <w:t>t</w:t>
      </w:r>
      <w:r w:rsidRPr="00086411">
        <w:rPr>
          <w:i/>
          <w:spacing w:val="1"/>
          <w:position w:val="-1"/>
          <w:sz w:val="24"/>
          <w:szCs w:val="24"/>
        </w:rPr>
        <w:t>ha</w:t>
      </w:r>
      <w:r w:rsidRPr="00086411">
        <w:rPr>
          <w:i/>
          <w:position w:val="-1"/>
          <w:sz w:val="24"/>
          <w:szCs w:val="24"/>
        </w:rPr>
        <w:t>m</w:t>
      </w:r>
      <w:r w:rsidRPr="00086411">
        <w:rPr>
          <w:i/>
          <w:spacing w:val="-4"/>
          <w:position w:val="-1"/>
          <w:sz w:val="24"/>
          <w:szCs w:val="24"/>
        </w:rPr>
        <w:t xml:space="preserve"> </w:t>
      </w:r>
      <w:r w:rsidRPr="00086411">
        <w:rPr>
          <w:i/>
          <w:spacing w:val="1"/>
          <w:position w:val="-1"/>
          <w:sz w:val="24"/>
          <w:szCs w:val="24"/>
        </w:rPr>
        <w:t>d</w:t>
      </w:r>
      <w:r w:rsidRPr="00086411">
        <w:rPr>
          <w:i/>
          <w:position w:val="-1"/>
          <w:sz w:val="24"/>
          <w:szCs w:val="24"/>
        </w:rPr>
        <w:t>ự</w:t>
      </w:r>
      <w:r w:rsidRPr="00086411">
        <w:rPr>
          <w:i/>
          <w:spacing w:val="-2"/>
          <w:position w:val="-1"/>
          <w:sz w:val="24"/>
          <w:szCs w:val="24"/>
        </w:rPr>
        <w:t xml:space="preserve"> </w:t>
      </w:r>
      <w:r w:rsidRPr="00086411">
        <w:rPr>
          <w:i/>
          <w:position w:val="-1"/>
          <w:sz w:val="24"/>
          <w:szCs w:val="24"/>
        </w:rPr>
        <w:t>c</w:t>
      </w:r>
      <w:r w:rsidRPr="00086411">
        <w:rPr>
          <w:i/>
          <w:spacing w:val="1"/>
          <w:position w:val="-1"/>
          <w:sz w:val="24"/>
          <w:szCs w:val="24"/>
        </w:rPr>
        <w:t>á</w:t>
      </w:r>
      <w:r w:rsidRPr="00086411">
        <w:rPr>
          <w:i/>
          <w:position w:val="-1"/>
          <w:sz w:val="24"/>
          <w:szCs w:val="24"/>
        </w:rPr>
        <w:t>c</w:t>
      </w:r>
      <w:r w:rsidRPr="00086411">
        <w:rPr>
          <w:i/>
          <w:spacing w:val="-2"/>
          <w:position w:val="-1"/>
          <w:sz w:val="24"/>
          <w:szCs w:val="24"/>
        </w:rPr>
        <w:t xml:space="preserve"> </w:t>
      </w:r>
      <w:r w:rsidRPr="00086411">
        <w:rPr>
          <w:i/>
          <w:position w:val="-1"/>
          <w:sz w:val="24"/>
          <w:szCs w:val="24"/>
        </w:rPr>
        <w:t>v</w:t>
      </w:r>
      <w:r w:rsidRPr="00086411">
        <w:rPr>
          <w:i/>
          <w:spacing w:val="1"/>
          <w:position w:val="-1"/>
          <w:sz w:val="24"/>
          <w:szCs w:val="24"/>
        </w:rPr>
        <w:t>ò</w:t>
      </w:r>
      <w:r w:rsidRPr="00086411">
        <w:rPr>
          <w:i/>
          <w:spacing w:val="-1"/>
          <w:position w:val="-1"/>
          <w:sz w:val="24"/>
          <w:szCs w:val="24"/>
        </w:rPr>
        <w:t>n</w:t>
      </w:r>
      <w:r w:rsidRPr="00086411">
        <w:rPr>
          <w:i/>
          <w:position w:val="-1"/>
          <w:sz w:val="24"/>
          <w:szCs w:val="24"/>
        </w:rPr>
        <w:t>g</w:t>
      </w:r>
      <w:r w:rsidRPr="00086411">
        <w:rPr>
          <w:i/>
          <w:spacing w:val="-3"/>
          <w:position w:val="-1"/>
          <w:sz w:val="24"/>
          <w:szCs w:val="24"/>
        </w:rPr>
        <w:t xml:space="preserve"> </w:t>
      </w:r>
      <w:r w:rsidRPr="00086411">
        <w:rPr>
          <w:i/>
          <w:position w:val="-1"/>
          <w:sz w:val="24"/>
          <w:szCs w:val="24"/>
        </w:rPr>
        <w:t>t</w:t>
      </w:r>
      <w:r w:rsidRPr="00086411">
        <w:rPr>
          <w:i/>
          <w:spacing w:val="1"/>
          <w:position w:val="-1"/>
          <w:sz w:val="24"/>
          <w:szCs w:val="24"/>
        </w:rPr>
        <w:t>u</w:t>
      </w:r>
      <w:r w:rsidRPr="00086411">
        <w:rPr>
          <w:i/>
          <w:position w:val="-1"/>
          <w:sz w:val="24"/>
          <w:szCs w:val="24"/>
        </w:rPr>
        <w:t>y</w:t>
      </w:r>
      <w:r w:rsidRPr="00086411">
        <w:rPr>
          <w:i/>
          <w:spacing w:val="1"/>
          <w:position w:val="-1"/>
          <w:sz w:val="24"/>
          <w:szCs w:val="24"/>
        </w:rPr>
        <w:t>ể</w:t>
      </w:r>
      <w:r w:rsidRPr="00086411">
        <w:rPr>
          <w:i/>
          <w:position w:val="-1"/>
          <w:sz w:val="24"/>
          <w:szCs w:val="24"/>
        </w:rPr>
        <w:t>n</w:t>
      </w:r>
      <w:r w:rsidRPr="00086411">
        <w:rPr>
          <w:i/>
          <w:spacing w:val="-5"/>
          <w:position w:val="-1"/>
          <w:sz w:val="24"/>
          <w:szCs w:val="24"/>
        </w:rPr>
        <w:t xml:space="preserve"> </w:t>
      </w:r>
      <w:r w:rsidRPr="00086411">
        <w:rPr>
          <w:i/>
          <w:spacing w:val="1"/>
          <w:position w:val="-1"/>
          <w:sz w:val="24"/>
          <w:szCs w:val="24"/>
        </w:rPr>
        <w:t>dụ</w:t>
      </w:r>
      <w:r w:rsidRPr="00086411">
        <w:rPr>
          <w:i/>
          <w:spacing w:val="-1"/>
          <w:position w:val="-1"/>
          <w:sz w:val="24"/>
          <w:szCs w:val="24"/>
        </w:rPr>
        <w:t>n</w:t>
      </w:r>
      <w:r w:rsidRPr="00086411">
        <w:rPr>
          <w:i/>
          <w:position w:val="-1"/>
          <w:sz w:val="24"/>
          <w:szCs w:val="24"/>
        </w:rPr>
        <w:t>g</w:t>
      </w:r>
      <w:r w:rsidRPr="00086411">
        <w:rPr>
          <w:i/>
          <w:spacing w:val="-3"/>
          <w:position w:val="-1"/>
          <w:sz w:val="24"/>
          <w:szCs w:val="24"/>
        </w:rPr>
        <w:t xml:space="preserve"> </w:t>
      </w:r>
      <w:r w:rsidRPr="00086411">
        <w:rPr>
          <w:i/>
          <w:spacing w:val="-1"/>
          <w:position w:val="-1"/>
          <w:sz w:val="24"/>
          <w:szCs w:val="24"/>
        </w:rPr>
        <w:t>s</w:t>
      </w:r>
      <w:r w:rsidRPr="00086411">
        <w:rPr>
          <w:i/>
          <w:spacing w:val="1"/>
          <w:position w:val="-1"/>
          <w:sz w:val="24"/>
          <w:szCs w:val="24"/>
        </w:rPr>
        <w:t>a</w:t>
      </w:r>
      <w:r w:rsidRPr="00086411">
        <w:rPr>
          <w:i/>
          <w:spacing w:val="-1"/>
          <w:position w:val="-1"/>
          <w:sz w:val="24"/>
          <w:szCs w:val="24"/>
        </w:rPr>
        <w:t>u</w:t>
      </w:r>
      <w:r w:rsidRPr="00086411">
        <w:rPr>
          <w:i/>
          <w:position w:val="-1"/>
          <w:sz w:val="24"/>
          <w:szCs w:val="24"/>
        </w:rPr>
        <w:t>.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58"/>
      </w:tblGrid>
      <w:tr w:rsidR="009E02EC" w:rsidRPr="00086411">
        <w:trPr>
          <w:trHeight w:hRule="exact" w:val="410"/>
        </w:trPr>
        <w:tc>
          <w:tcPr>
            <w:tcW w:w="10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086411" w:rsidRDefault="00B62760">
            <w:pPr>
              <w:spacing w:before="78"/>
              <w:ind w:left="78"/>
              <w:rPr>
                <w:sz w:val="24"/>
                <w:szCs w:val="24"/>
              </w:rPr>
            </w:pPr>
            <w:r w:rsidRPr="00086411">
              <w:rPr>
                <w:b/>
                <w:sz w:val="24"/>
                <w:szCs w:val="24"/>
              </w:rPr>
              <w:t>Ưu</w:t>
            </w:r>
            <w:r w:rsidRPr="0008641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6411">
              <w:rPr>
                <w:b/>
                <w:sz w:val="24"/>
                <w:szCs w:val="24"/>
              </w:rPr>
              <w:t>đi</w:t>
            </w:r>
            <w:r w:rsidRPr="00086411">
              <w:rPr>
                <w:b/>
                <w:spacing w:val="2"/>
                <w:sz w:val="24"/>
                <w:szCs w:val="24"/>
              </w:rPr>
              <w:t>ể</w:t>
            </w:r>
            <w:r w:rsidRPr="00086411">
              <w:rPr>
                <w:b/>
                <w:sz w:val="24"/>
                <w:szCs w:val="24"/>
              </w:rPr>
              <w:t>m</w:t>
            </w:r>
            <w:r w:rsidRPr="0008641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86411">
              <w:rPr>
                <w:spacing w:val="1"/>
                <w:sz w:val="24"/>
                <w:szCs w:val="24"/>
              </w:rPr>
              <w:t>(p</w:t>
            </w:r>
            <w:r w:rsidRPr="00086411">
              <w:rPr>
                <w:spacing w:val="-1"/>
                <w:sz w:val="24"/>
                <w:szCs w:val="24"/>
              </w:rPr>
              <w:t>h</w:t>
            </w:r>
            <w:r w:rsidRPr="00086411">
              <w:rPr>
                <w:spacing w:val="3"/>
                <w:sz w:val="24"/>
                <w:szCs w:val="24"/>
              </w:rPr>
              <w:t>ẩ</w:t>
            </w:r>
            <w:r w:rsidRPr="00086411">
              <w:rPr>
                <w:sz w:val="24"/>
                <w:szCs w:val="24"/>
              </w:rPr>
              <w:t>m</w:t>
            </w:r>
            <w:r w:rsidRPr="00086411">
              <w:rPr>
                <w:spacing w:val="-6"/>
                <w:sz w:val="24"/>
                <w:szCs w:val="24"/>
              </w:rPr>
              <w:t xml:space="preserve"> </w:t>
            </w:r>
            <w:r w:rsidRPr="00086411">
              <w:rPr>
                <w:spacing w:val="3"/>
                <w:sz w:val="24"/>
                <w:szCs w:val="24"/>
              </w:rPr>
              <w:t>c</w:t>
            </w:r>
            <w:r w:rsidRPr="00086411">
              <w:rPr>
                <w:spacing w:val="-1"/>
                <w:sz w:val="24"/>
                <w:szCs w:val="24"/>
              </w:rPr>
              <w:t>h</w:t>
            </w:r>
            <w:r w:rsidRPr="00086411">
              <w:rPr>
                <w:sz w:val="24"/>
                <w:szCs w:val="24"/>
              </w:rPr>
              <w:t>ất,</w:t>
            </w:r>
            <w:r w:rsidRPr="00086411">
              <w:rPr>
                <w:spacing w:val="-3"/>
                <w:sz w:val="24"/>
                <w:szCs w:val="24"/>
              </w:rPr>
              <w:t xml:space="preserve"> </w:t>
            </w:r>
            <w:r w:rsidRPr="00086411">
              <w:rPr>
                <w:spacing w:val="1"/>
                <w:sz w:val="24"/>
                <w:szCs w:val="24"/>
              </w:rPr>
              <w:t>k</w:t>
            </w:r>
            <w:r w:rsidRPr="00086411">
              <w:rPr>
                <w:spacing w:val="-1"/>
                <w:sz w:val="24"/>
                <w:szCs w:val="24"/>
              </w:rPr>
              <w:t>h</w:t>
            </w:r>
            <w:r w:rsidRPr="00086411">
              <w:rPr>
                <w:sz w:val="24"/>
                <w:szCs w:val="24"/>
              </w:rPr>
              <w:t>ả</w:t>
            </w:r>
            <w:r w:rsidRPr="00086411">
              <w:rPr>
                <w:spacing w:val="-2"/>
                <w:sz w:val="24"/>
                <w:szCs w:val="24"/>
              </w:rPr>
              <w:t xml:space="preserve"> </w:t>
            </w:r>
            <w:r w:rsidRPr="00086411">
              <w:rPr>
                <w:spacing w:val="-1"/>
                <w:sz w:val="24"/>
                <w:szCs w:val="24"/>
              </w:rPr>
              <w:t>n</w:t>
            </w:r>
            <w:r w:rsidRPr="00086411">
              <w:rPr>
                <w:spacing w:val="3"/>
                <w:sz w:val="24"/>
                <w:szCs w:val="24"/>
              </w:rPr>
              <w:t>ă</w:t>
            </w:r>
            <w:r w:rsidRPr="00086411">
              <w:rPr>
                <w:spacing w:val="1"/>
                <w:sz w:val="24"/>
                <w:szCs w:val="24"/>
              </w:rPr>
              <w:t>n</w:t>
            </w:r>
            <w:r w:rsidRPr="00086411">
              <w:rPr>
                <w:spacing w:val="-1"/>
                <w:sz w:val="24"/>
                <w:szCs w:val="24"/>
              </w:rPr>
              <w:t>g</w:t>
            </w:r>
            <w:r w:rsidRPr="00086411">
              <w:rPr>
                <w:sz w:val="24"/>
                <w:szCs w:val="24"/>
              </w:rPr>
              <w:t>,</w:t>
            </w:r>
            <w:r w:rsidRPr="00086411">
              <w:rPr>
                <w:spacing w:val="-3"/>
                <w:sz w:val="24"/>
                <w:szCs w:val="24"/>
              </w:rPr>
              <w:t xml:space="preserve"> </w:t>
            </w:r>
            <w:r w:rsidRPr="00086411">
              <w:rPr>
                <w:spacing w:val="1"/>
                <w:sz w:val="24"/>
                <w:szCs w:val="24"/>
              </w:rPr>
              <w:t>k</w:t>
            </w:r>
            <w:r w:rsidRPr="00086411">
              <w:rPr>
                <w:sz w:val="24"/>
                <w:szCs w:val="24"/>
              </w:rPr>
              <w:t>ỹ</w:t>
            </w:r>
            <w:r w:rsidRPr="00086411">
              <w:rPr>
                <w:spacing w:val="-3"/>
                <w:sz w:val="24"/>
                <w:szCs w:val="24"/>
              </w:rPr>
              <w:t xml:space="preserve"> </w:t>
            </w:r>
            <w:r w:rsidRPr="00086411">
              <w:rPr>
                <w:spacing w:val="-1"/>
                <w:sz w:val="24"/>
                <w:szCs w:val="24"/>
              </w:rPr>
              <w:t>n</w:t>
            </w:r>
            <w:r w:rsidRPr="00086411">
              <w:rPr>
                <w:spacing w:val="3"/>
                <w:sz w:val="24"/>
                <w:szCs w:val="24"/>
              </w:rPr>
              <w:t>ă</w:t>
            </w:r>
            <w:r w:rsidRPr="00086411">
              <w:rPr>
                <w:spacing w:val="1"/>
                <w:sz w:val="24"/>
                <w:szCs w:val="24"/>
              </w:rPr>
              <w:t>n</w:t>
            </w:r>
            <w:r w:rsidRPr="00086411">
              <w:rPr>
                <w:sz w:val="24"/>
                <w:szCs w:val="24"/>
              </w:rPr>
              <w:t>g</w:t>
            </w:r>
            <w:r w:rsidRPr="00086411">
              <w:rPr>
                <w:spacing w:val="-5"/>
                <w:sz w:val="24"/>
                <w:szCs w:val="24"/>
              </w:rPr>
              <w:t xml:space="preserve"> </w:t>
            </w:r>
            <w:r w:rsidRPr="00086411">
              <w:rPr>
                <w:spacing w:val="-1"/>
                <w:sz w:val="24"/>
                <w:szCs w:val="24"/>
              </w:rPr>
              <w:t>n</w:t>
            </w:r>
            <w:r w:rsidRPr="00086411">
              <w:rPr>
                <w:spacing w:val="1"/>
                <w:sz w:val="24"/>
                <w:szCs w:val="24"/>
              </w:rPr>
              <w:t>ổ</w:t>
            </w:r>
            <w:r w:rsidRPr="00086411">
              <w:rPr>
                <w:sz w:val="24"/>
                <w:szCs w:val="24"/>
              </w:rPr>
              <w:t>i</w:t>
            </w:r>
            <w:r w:rsidRPr="00086411">
              <w:rPr>
                <w:spacing w:val="-3"/>
                <w:sz w:val="24"/>
                <w:szCs w:val="24"/>
              </w:rPr>
              <w:t xml:space="preserve"> </w:t>
            </w:r>
            <w:r w:rsidRPr="00086411">
              <w:rPr>
                <w:spacing w:val="1"/>
                <w:sz w:val="24"/>
                <w:szCs w:val="24"/>
              </w:rPr>
              <w:t>b</w:t>
            </w:r>
            <w:r w:rsidRPr="00086411">
              <w:rPr>
                <w:sz w:val="24"/>
                <w:szCs w:val="24"/>
              </w:rPr>
              <w:t>ật)</w:t>
            </w:r>
          </w:p>
        </w:tc>
      </w:tr>
      <w:tr w:rsidR="009E02EC" w:rsidRPr="00086411">
        <w:trPr>
          <w:trHeight w:hRule="exact" w:val="1330"/>
        </w:trPr>
        <w:tc>
          <w:tcPr>
            <w:tcW w:w="10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28DD" w:rsidRPr="0014155E" w:rsidRDefault="008A28DD" w:rsidP="0014155E">
            <w:pPr>
              <w:rPr>
                <w:sz w:val="24"/>
                <w:szCs w:val="24"/>
              </w:rPr>
            </w:pPr>
          </w:p>
        </w:tc>
      </w:tr>
      <w:tr w:rsidR="009E02EC" w:rsidRPr="00086411">
        <w:trPr>
          <w:trHeight w:hRule="exact" w:val="410"/>
        </w:trPr>
        <w:tc>
          <w:tcPr>
            <w:tcW w:w="10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086411" w:rsidRDefault="00B62760">
            <w:pPr>
              <w:spacing w:before="83"/>
              <w:ind w:left="78"/>
              <w:rPr>
                <w:sz w:val="24"/>
                <w:szCs w:val="24"/>
              </w:rPr>
            </w:pPr>
            <w:r w:rsidRPr="00086411">
              <w:rPr>
                <w:b/>
                <w:sz w:val="24"/>
                <w:szCs w:val="24"/>
              </w:rPr>
              <w:t>Nhược</w:t>
            </w:r>
            <w:r w:rsidRPr="0008641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86411">
              <w:rPr>
                <w:b/>
                <w:sz w:val="24"/>
                <w:szCs w:val="24"/>
              </w:rPr>
              <w:t>đi</w:t>
            </w:r>
            <w:r w:rsidRPr="00086411">
              <w:rPr>
                <w:b/>
                <w:spacing w:val="2"/>
                <w:sz w:val="24"/>
                <w:szCs w:val="24"/>
              </w:rPr>
              <w:t>ể</w:t>
            </w:r>
            <w:r w:rsidRPr="00086411">
              <w:rPr>
                <w:b/>
                <w:sz w:val="24"/>
                <w:szCs w:val="24"/>
              </w:rPr>
              <w:t>m</w:t>
            </w:r>
          </w:p>
        </w:tc>
      </w:tr>
      <w:tr w:rsidR="009E02EC" w:rsidRPr="00086411">
        <w:trPr>
          <w:trHeight w:hRule="exact" w:val="1561"/>
        </w:trPr>
        <w:tc>
          <w:tcPr>
            <w:tcW w:w="10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8A28DD" w:rsidRDefault="009E02EC" w:rsidP="008A28DD">
            <w:pPr>
              <w:rPr>
                <w:sz w:val="24"/>
                <w:szCs w:val="24"/>
              </w:rPr>
            </w:pPr>
          </w:p>
        </w:tc>
      </w:tr>
      <w:tr w:rsidR="009E02EC" w:rsidRPr="00086411">
        <w:trPr>
          <w:trHeight w:hRule="exact" w:val="641"/>
        </w:trPr>
        <w:tc>
          <w:tcPr>
            <w:tcW w:w="10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2EC" w:rsidRPr="00086411" w:rsidRDefault="00B62760">
            <w:pPr>
              <w:spacing w:before="87" w:line="220" w:lineRule="exact"/>
              <w:ind w:left="78" w:right="211"/>
              <w:rPr>
                <w:sz w:val="24"/>
                <w:szCs w:val="24"/>
              </w:rPr>
            </w:pPr>
            <w:r w:rsidRPr="00086411">
              <w:rPr>
                <w:b/>
                <w:sz w:val="24"/>
                <w:szCs w:val="24"/>
              </w:rPr>
              <w:t>Vui</w:t>
            </w:r>
            <w:r w:rsidRPr="0008641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6411">
              <w:rPr>
                <w:b/>
                <w:sz w:val="24"/>
                <w:szCs w:val="24"/>
              </w:rPr>
              <w:t>l</w:t>
            </w:r>
            <w:r w:rsidRPr="00086411">
              <w:rPr>
                <w:b/>
                <w:spacing w:val="1"/>
                <w:sz w:val="24"/>
                <w:szCs w:val="24"/>
              </w:rPr>
              <w:t>ò</w:t>
            </w:r>
            <w:r w:rsidRPr="00086411">
              <w:rPr>
                <w:b/>
                <w:sz w:val="24"/>
                <w:szCs w:val="24"/>
              </w:rPr>
              <w:t>ng</w:t>
            </w:r>
            <w:r w:rsidRPr="0008641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6411">
              <w:rPr>
                <w:b/>
                <w:spacing w:val="1"/>
                <w:sz w:val="24"/>
                <w:szCs w:val="24"/>
              </w:rPr>
              <w:t>v</w:t>
            </w:r>
            <w:r w:rsidRPr="00086411">
              <w:rPr>
                <w:b/>
                <w:sz w:val="24"/>
                <w:szCs w:val="24"/>
              </w:rPr>
              <w:t>iết</w:t>
            </w:r>
            <w:r w:rsidRPr="0008641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6411">
              <w:rPr>
                <w:b/>
                <w:sz w:val="24"/>
                <w:szCs w:val="24"/>
              </w:rPr>
              <w:t>cho</w:t>
            </w:r>
            <w:r w:rsidRPr="0008641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6411">
              <w:rPr>
                <w:b/>
                <w:sz w:val="24"/>
                <w:szCs w:val="24"/>
              </w:rPr>
              <w:t>biết</w:t>
            </w:r>
            <w:r w:rsidRPr="0008641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6411">
              <w:rPr>
                <w:b/>
                <w:spacing w:val="1"/>
                <w:sz w:val="24"/>
                <w:szCs w:val="24"/>
              </w:rPr>
              <w:t>v</w:t>
            </w:r>
            <w:r w:rsidRPr="00086411">
              <w:rPr>
                <w:b/>
                <w:sz w:val="24"/>
                <w:szCs w:val="24"/>
              </w:rPr>
              <w:t>ì</w:t>
            </w:r>
            <w:r w:rsidRPr="0008641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6411">
              <w:rPr>
                <w:b/>
                <w:sz w:val="24"/>
                <w:szCs w:val="24"/>
              </w:rPr>
              <w:t>s</w:t>
            </w:r>
            <w:r w:rsidRPr="00086411">
              <w:rPr>
                <w:b/>
                <w:spacing w:val="1"/>
                <w:sz w:val="24"/>
                <w:szCs w:val="24"/>
              </w:rPr>
              <w:t>a</w:t>
            </w:r>
            <w:r w:rsidRPr="00086411">
              <w:rPr>
                <w:b/>
                <w:sz w:val="24"/>
                <w:szCs w:val="24"/>
              </w:rPr>
              <w:t>o</w:t>
            </w:r>
            <w:r w:rsidRPr="0008641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6411">
              <w:rPr>
                <w:b/>
                <w:sz w:val="24"/>
                <w:szCs w:val="24"/>
              </w:rPr>
              <w:t>b</w:t>
            </w:r>
            <w:r w:rsidRPr="00086411">
              <w:rPr>
                <w:b/>
                <w:spacing w:val="1"/>
                <w:sz w:val="24"/>
                <w:szCs w:val="24"/>
              </w:rPr>
              <w:t>ạ</w:t>
            </w:r>
            <w:r w:rsidRPr="00086411">
              <w:rPr>
                <w:b/>
                <w:sz w:val="24"/>
                <w:szCs w:val="24"/>
              </w:rPr>
              <w:t>n</w:t>
            </w:r>
            <w:r w:rsidRPr="0008641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6411">
              <w:rPr>
                <w:b/>
                <w:sz w:val="24"/>
                <w:szCs w:val="24"/>
              </w:rPr>
              <w:t>qu</w:t>
            </w:r>
            <w:r w:rsidRPr="00086411">
              <w:rPr>
                <w:b/>
                <w:spacing w:val="1"/>
                <w:sz w:val="24"/>
                <w:szCs w:val="24"/>
              </w:rPr>
              <w:t>a</w:t>
            </w:r>
            <w:r w:rsidRPr="00086411">
              <w:rPr>
                <w:b/>
                <w:sz w:val="24"/>
                <w:szCs w:val="24"/>
              </w:rPr>
              <w:t>n</w:t>
            </w:r>
            <w:r w:rsidRPr="0008641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6411">
              <w:rPr>
                <w:b/>
                <w:spacing w:val="1"/>
                <w:sz w:val="24"/>
                <w:szCs w:val="24"/>
              </w:rPr>
              <w:t>t</w:t>
            </w:r>
            <w:r w:rsidRPr="00086411">
              <w:rPr>
                <w:b/>
                <w:spacing w:val="3"/>
                <w:sz w:val="24"/>
                <w:szCs w:val="24"/>
              </w:rPr>
              <w:t>â</w:t>
            </w:r>
            <w:r w:rsidRPr="00086411">
              <w:rPr>
                <w:b/>
                <w:sz w:val="24"/>
                <w:szCs w:val="24"/>
              </w:rPr>
              <w:t>m</w:t>
            </w:r>
            <w:r w:rsidRPr="0008641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86411">
              <w:rPr>
                <w:b/>
                <w:sz w:val="24"/>
                <w:szCs w:val="24"/>
              </w:rPr>
              <w:t>đến</w:t>
            </w:r>
            <w:r w:rsidRPr="0008641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6411">
              <w:rPr>
                <w:b/>
                <w:spacing w:val="1"/>
                <w:sz w:val="24"/>
                <w:szCs w:val="24"/>
              </w:rPr>
              <w:t>v</w:t>
            </w:r>
            <w:r w:rsidRPr="00086411">
              <w:rPr>
                <w:b/>
                <w:sz w:val="24"/>
                <w:szCs w:val="24"/>
              </w:rPr>
              <w:t>iệc</w:t>
            </w:r>
            <w:r w:rsidRPr="0008641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6411">
              <w:rPr>
                <w:b/>
                <w:spacing w:val="1"/>
                <w:sz w:val="24"/>
                <w:szCs w:val="24"/>
              </w:rPr>
              <w:t>v</w:t>
            </w:r>
            <w:r w:rsidRPr="00086411">
              <w:rPr>
                <w:b/>
                <w:sz w:val="24"/>
                <w:szCs w:val="24"/>
              </w:rPr>
              <w:t>ị</w:t>
            </w:r>
            <w:r w:rsidRPr="0008641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6411">
              <w:rPr>
                <w:b/>
                <w:spacing w:val="1"/>
                <w:sz w:val="24"/>
                <w:szCs w:val="24"/>
              </w:rPr>
              <w:t>t</w:t>
            </w:r>
            <w:r w:rsidRPr="00086411">
              <w:rPr>
                <w:b/>
                <w:sz w:val="24"/>
                <w:szCs w:val="24"/>
              </w:rPr>
              <w:t>rí</w:t>
            </w:r>
            <w:r w:rsidRPr="0008641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6411">
              <w:rPr>
                <w:b/>
                <w:sz w:val="24"/>
                <w:szCs w:val="24"/>
              </w:rPr>
              <w:t>ứng</w:t>
            </w:r>
            <w:r w:rsidRPr="00086411">
              <w:rPr>
                <w:b/>
                <w:spacing w:val="5"/>
                <w:sz w:val="24"/>
                <w:szCs w:val="24"/>
              </w:rPr>
              <w:t xml:space="preserve"> </w:t>
            </w:r>
            <w:r w:rsidRPr="00086411">
              <w:rPr>
                <w:b/>
                <w:spacing w:val="1"/>
                <w:sz w:val="24"/>
                <w:szCs w:val="24"/>
              </w:rPr>
              <w:t>t</w:t>
            </w:r>
            <w:r w:rsidRPr="00086411">
              <w:rPr>
                <w:b/>
                <w:sz w:val="24"/>
                <w:szCs w:val="24"/>
              </w:rPr>
              <w:t>u</w:t>
            </w:r>
            <w:r w:rsidRPr="00086411">
              <w:rPr>
                <w:b/>
                <w:spacing w:val="1"/>
                <w:sz w:val="24"/>
                <w:szCs w:val="24"/>
              </w:rPr>
              <w:t>y</w:t>
            </w:r>
            <w:r w:rsidRPr="00086411">
              <w:rPr>
                <w:b/>
                <w:sz w:val="24"/>
                <w:szCs w:val="24"/>
              </w:rPr>
              <w:t>ển</w:t>
            </w:r>
            <w:r w:rsidRPr="0008641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6411">
              <w:rPr>
                <w:b/>
                <w:spacing w:val="1"/>
                <w:sz w:val="24"/>
                <w:szCs w:val="24"/>
              </w:rPr>
              <w:t>v</w:t>
            </w:r>
            <w:r w:rsidRPr="00086411">
              <w:rPr>
                <w:b/>
                <w:sz w:val="24"/>
                <w:szCs w:val="24"/>
              </w:rPr>
              <w:t>à</w:t>
            </w:r>
            <w:r w:rsidRPr="0008641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86411">
              <w:rPr>
                <w:b/>
                <w:sz w:val="24"/>
                <w:szCs w:val="24"/>
              </w:rPr>
              <w:t>n</w:t>
            </w:r>
            <w:r w:rsidRPr="00086411">
              <w:rPr>
                <w:b/>
                <w:spacing w:val="-1"/>
                <w:sz w:val="24"/>
                <w:szCs w:val="24"/>
              </w:rPr>
              <w:t>h</w:t>
            </w:r>
            <w:r w:rsidRPr="00086411">
              <w:rPr>
                <w:b/>
                <w:sz w:val="24"/>
                <w:szCs w:val="24"/>
              </w:rPr>
              <w:t>ững</w:t>
            </w:r>
            <w:r w:rsidRPr="0008641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86411">
              <w:rPr>
                <w:b/>
                <w:spacing w:val="1"/>
                <w:sz w:val="24"/>
                <w:szCs w:val="24"/>
              </w:rPr>
              <w:t>y</w:t>
            </w:r>
            <w:r w:rsidRPr="00086411">
              <w:rPr>
                <w:b/>
                <w:sz w:val="24"/>
                <w:szCs w:val="24"/>
              </w:rPr>
              <w:t>ếu</w:t>
            </w:r>
            <w:r w:rsidRPr="0008641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6411">
              <w:rPr>
                <w:b/>
                <w:spacing w:val="1"/>
                <w:sz w:val="24"/>
                <w:szCs w:val="24"/>
              </w:rPr>
              <w:t>t</w:t>
            </w:r>
            <w:r w:rsidRPr="00086411">
              <w:rPr>
                <w:b/>
                <w:sz w:val="24"/>
                <w:szCs w:val="24"/>
              </w:rPr>
              <w:t>ố</w:t>
            </w:r>
            <w:r w:rsidRPr="0008641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86411">
              <w:rPr>
                <w:b/>
                <w:spacing w:val="-3"/>
                <w:sz w:val="24"/>
                <w:szCs w:val="24"/>
              </w:rPr>
              <w:t>n</w:t>
            </w:r>
            <w:r w:rsidRPr="00086411">
              <w:rPr>
                <w:b/>
                <w:spacing w:val="1"/>
                <w:sz w:val="24"/>
                <w:szCs w:val="24"/>
              </w:rPr>
              <w:t>à</w:t>
            </w:r>
            <w:r w:rsidRPr="00086411">
              <w:rPr>
                <w:b/>
                <w:sz w:val="24"/>
                <w:szCs w:val="24"/>
              </w:rPr>
              <w:t>o</w:t>
            </w:r>
            <w:r w:rsidRPr="0008641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6411">
              <w:rPr>
                <w:b/>
                <w:sz w:val="24"/>
                <w:szCs w:val="24"/>
              </w:rPr>
              <w:t>cho</w:t>
            </w:r>
            <w:r w:rsidRPr="0008641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6411">
              <w:rPr>
                <w:b/>
                <w:spacing w:val="1"/>
                <w:sz w:val="24"/>
                <w:szCs w:val="24"/>
              </w:rPr>
              <w:t>t</w:t>
            </w:r>
            <w:r w:rsidRPr="00086411">
              <w:rPr>
                <w:b/>
                <w:sz w:val="24"/>
                <w:szCs w:val="24"/>
              </w:rPr>
              <w:t>h</w:t>
            </w:r>
            <w:r w:rsidRPr="00086411">
              <w:rPr>
                <w:b/>
                <w:spacing w:val="-2"/>
                <w:sz w:val="24"/>
                <w:szCs w:val="24"/>
              </w:rPr>
              <w:t>ấ</w:t>
            </w:r>
            <w:r w:rsidRPr="00086411">
              <w:rPr>
                <w:b/>
                <w:sz w:val="24"/>
                <w:szCs w:val="24"/>
              </w:rPr>
              <w:t>y</w:t>
            </w:r>
            <w:r w:rsidRPr="0008641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6411">
              <w:rPr>
                <w:b/>
                <w:sz w:val="24"/>
                <w:szCs w:val="24"/>
              </w:rPr>
              <w:t>b</w:t>
            </w:r>
            <w:r w:rsidRPr="00086411">
              <w:rPr>
                <w:b/>
                <w:spacing w:val="1"/>
                <w:sz w:val="24"/>
                <w:szCs w:val="24"/>
              </w:rPr>
              <w:t>ạ</w:t>
            </w:r>
            <w:r w:rsidRPr="00086411">
              <w:rPr>
                <w:b/>
                <w:sz w:val="24"/>
                <w:szCs w:val="24"/>
              </w:rPr>
              <w:t>n</w:t>
            </w:r>
            <w:r w:rsidRPr="0008641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6411">
              <w:rPr>
                <w:b/>
                <w:sz w:val="24"/>
                <w:szCs w:val="24"/>
              </w:rPr>
              <w:t>phù</w:t>
            </w:r>
            <w:r w:rsidRPr="0008641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6411">
              <w:rPr>
                <w:b/>
                <w:sz w:val="24"/>
                <w:szCs w:val="24"/>
              </w:rPr>
              <w:t>hợp</w:t>
            </w:r>
            <w:r w:rsidRPr="0008641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6411">
              <w:rPr>
                <w:b/>
                <w:spacing w:val="1"/>
                <w:sz w:val="24"/>
                <w:szCs w:val="24"/>
              </w:rPr>
              <w:t>v</w:t>
            </w:r>
            <w:r w:rsidRPr="00086411">
              <w:rPr>
                <w:b/>
                <w:sz w:val="24"/>
                <w:szCs w:val="24"/>
              </w:rPr>
              <w:t>ới</w:t>
            </w:r>
            <w:r w:rsidRPr="0008641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86411">
              <w:rPr>
                <w:b/>
                <w:spacing w:val="1"/>
                <w:sz w:val="24"/>
                <w:szCs w:val="24"/>
              </w:rPr>
              <w:t>v</w:t>
            </w:r>
            <w:r w:rsidRPr="00086411">
              <w:rPr>
                <w:b/>
                <w:sz w:val="24"/>
                <w:szCs w:val="24"/>
              </w:rPr>
              <w:t xml:space="preserve">ị </w:t>
            </w:r>
            <w:r w:rsidRPr="00086411">
              <w:rPr>
                <w:b/>
                <w:spacing w:val="1"/>
                <w:sz w:val="24"/>
                <w:szCs w:val="24"/>
              </w:rPr>
              <w:t>t</w:t>
            </w:r>
            <w:r w:rsidRPr="00086411">
              <w:rPr>
                <w:b/>
                <w:sz w:val="24"/>
                <w:szCs w:val="24"/>
              </w:rPr>
              <w:t>rí</w:t>
            </w:r>
            <w:r w:rsidRPr="0008641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6411">
              <w:rPr>
                <w:b/>
                <w:sz w:val="24"/>
                <w:szCs w:val="24"/>
              </w:rPr>
              <w:t>n</w:t>
            </w:r>
            <w:r w:rsidRPr="00086411">
              <w:rPr>
                <w:b/>
                <w:spacing w:val="1"/>
                <w:sz w:val="24"/>
                <w:szCs w:val="24"/>
              </w:rPr>
              <w:t>ày</w:t>
            </w:r>
            <w:r w:rsidRPr="00086411">
              <w:rPr>
                <w:b/>
                <w:sz w:val="24"/>
                <w:szCs w:val="24"/>
              </w:rPr>
              <w:t>.</w:t>
            </w:r>
            <w:r w:rsidRPr="0008641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6411">
              <w:rPr>
                <w:b/>
                <w:sz w:val="24"/>
                <w:szCs w:val="24"/>
              </w:rPr>
              <w:t xml:space="preserve">Nêu </w:t>
            </w:r>
            <w:r w:rsidRPr="00086411">
              <w:rPr>
                <w:b/>
                <w:spacing w:val="-5"/>
                <w:sz w:val="24"/>
                <w:szCs w:val="24"/>
              </w:rPr>
              <w:t>m</w:t>
            </w:r>
            <w:r w:rsidRPr="00086411">
              <w:rPr>
                <w:b/>
                <w:spacing w:val="1"/>
                <w:sz w:val="24"/>
                <w:szCs w:val="24"/>
              </w:rPr>
              <w:t>ộ</w:t>
            </w:r>
            <w:r w:rsidRPr="00086411">
              <w:rPr>
                <w:b/>
                <w:sz w:val="24"/>
                <w:szCs w:val="24"/>
              </w:rPr>
              <w:t>t</w:t>
            </w:r>
            <w:r w:rsidRPr="0008641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6411">
              <w:rPr>
                <w:b/>
                <w:spacing w:val="1"/>
                <w:sz w:val="24"/>
                <w:szCs w:val="24"/>
              </w:rPr>
              <w:t>và</w:t>
            </w:r>
            <w:r w:rsidRPr="00086411">
              <w:rPr>
                <w:b/>
                <w:sz w:val="24"/>
                <w:szCs w:val="24"/>
              </w:rPr>
              <w:t>i</w:t>
            </w:r>
            <w:r w:rsidRPr="0008641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6411">
              <w:rPr>
                <w:b/>
                <w:spacing w:val="1"/>
                <w:sz w:val="24"/>
                <w:szCs w:val="24"/>
              </w:rPr>
              <w:t>v</w:t>
            </w:r>
            <w:r w:rsidRPr="00086411">
              <w:rPr>
                <w:b/>
                <w:sz w:val="24"/>
                <w:szCs w:val="24"/>
              </w:rPr>
              <w:t>í</w:t>
            </w:r>
            <w:r w:rsidRPr="0008641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6411">
              <w:rPr>
                <w:b/>
                <w:sz w:val="24"/>
                <w:szCs w:val="24"/>
              </w:rPr>
              <w:t>dụ</w:t>
            </w:r>
            <w:r w:rsidRPr="0008641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6411">
              <w:rPr>
                <w:b/>
                <w:sz w:val="24"/>
                <w:szCs w:val="24"/>
              </w:rPr>
              <w:t>để</w:t>
            </w:r>
            <w:r w:rsidRPr="0008641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86411">
              <w:rPr>
                <w:b/>
                <w:sz w:val="24"/>
                <w:szCs w:val="24"/>
              </w:rPr>
              <w:t>chứng</w:t>
            </w:r>
            <w:r w:rsidRPr="0008641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86411">
              <w:rPr>
                <w:b/>
                <w:spacing w:val="-3"/>
                <w:sz w:val="24"/>
                <w:szCs w:val="24"/>
              </w:rPr>
              <w:t>m</w:t>
            </w:r>
            <w:r w:rsidRPr="00086411">
              <w:rPr>
                <w:b/>
                <w:sz w:val="24"/>
                <w:szCs w:val="24"/>
              </w:rPr>
              <w:t>in</w:t>
            </w:r>
            <w:r w:rsidRPr="00086411">
              <w:rPr>
                <w:b/>
                <w:spacing w:val="3"/>
                <w:sz w:val="24"/>
                <w:szCs w:val="24"/>
              </w:rPr>
              <w:t>h</w:t>
            </w:r>
            <w:r w:rsidRPr="00086411">
              <w:rPr>
                <w:b/>
                <w:sz w:val="24"/>
                <w:szCs w:val="24"/>
              </w:rPr>
              <w:t>.</w:t>
            </w:r>
            <w:r w:rsidRPr="0008641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6411">
              <w:rPr>
                <w:spacing w:val="1"/>
                <w:sz w:val="24"/>
                <w:szCs w:val="24"/>
              </w:rPr>
              <w:t>B</w:t>
            </w:r>
            <w:r w:rsidRPr="00086411">
              <w:rPr>
                <w:sz w:val="24"/>
                <w:szCs w:val="24"/>
              </w:rPr>
              <w:t>ài</w:t>
            </w:r>
            <w:r w:rsidRPr="00086411">
              <w:rPr>
                <w:spacing w:val="-3"/>
                <w:sz w:val="24"/>
                <w:szCs w:val="24"/>
              </w:rPr>
              <w:t xml:space="preserve"> </w:t>
            </w:r>
            <w:r w:rsidRPr="00086411">
              <w:rPr>
                <w:spacing w:val="-1"/>
                <w:sz w:val="24"/>
                <w:szCs w:val="24"/>
              </w:rPr>
              <w:t>v</w:t>
            </w:r>
            <w:r w:rsidRPr="00086411">
              <w:rPr>
                <w:sz w:val="24"/>
                <w:szCs w:val="24"/>
              </w:rPr>
              <w:t>i</w:t>
            </w:r>
            <w:r w:rsidRPr="00086411">
              <w:rPr>
                <w:spacing w:val="2"/>
                <w:sz w:val="24"/>
                <w:szCs w:val="24"/>
              </w:rPr>
              <w:t>ế</w:t>
            </w:r>
            <w:r w:rsidRPr="00086411">
              <w:rPr>
                <w:sz w:val="24"/>
                <w:szCs w:val="24"/>
              </w:rPr>
              <w:t>t</w:t>
            </w:r>
            <w:r w:rsidRPr="00086411">
              <w:rPr>
                <w:spacing w:val="-3"/>
                <w:sz w:val="24"/>
                <w:szCs w:val="24"/>
              </w:rPr>
              <w:t xml:space="preserve"> </w:t>
            </w:r>
            <w:r w:rsidRPr="00086411">
              <w:rPr>
                <w:spacing w:val="1"/>
                <w:sz w:val="24"/>
                <w:szCs w:val="24"/>
              </w:rPr>
              <w:t>d</w:t>
            </w:r>
            <w:r w:rsidRPr="00086411">
              <w:rPr>
                <w:sz w:val="24"/>
                <w:szCs w:val="24"/>
              </w:rPr>
              <w:t>ưới</w:t>
            </w:r>
            <w:r w:rsidRPr="00086411">
              <w:rPr>
                <w:spacing w:val="-3"/>
                <w:sz w:val="24"/>
                <w:szCs w:val="24"/>
              </w:rPr>
              <w:t xml:space="preserve"> </w:t>
            </w:r>
            <w:r w:rsidRPr="00086411">
              <w:rPr>
                <w:spacing w:val="1"/>
                <w:sz w:val="24"/>
                <w:szCs w:val="24"/>
              </w:rPr>
              <w:t>20</w:t>
            </w:r>
            <w:r w:rsidRPr="00086411">
              <w:rPr>
                <w:sz w:val="24"/>
                <w:szCs w:val="24"/>
              </w:rPr>
              <w:t>0</w:t>
            </w:r>
            <w:r w:rsidRPr="00086411">
              <w:rPr>
                <w:spacing w:val="-2"/>
                <w:sz w:val="24"/>
                <w:szCs w:val="24"/>
              </w:rPr>
              <w:t xml:space="preserve"> </w:t>
            </w:r>
            <w:r w:rsidRPr="00086411">
              <w:rPr>
                <w:sz w:val="24"/>
                <w:szCs w:val="24"/>
              </w:rPr>
              <w:t>từ.</w:t>
            </w:r>
          </w:p>
        </w:tc>
      </w:tr>
      <w:tr w:rsidR="009E02EC" w:rsidRPr="00086411" w:rsidTr="0014155E">
        <w:trPr>
          <w:trHeight w:hRule="exact" w:val="2457"/>
        </w:trPr>
        <w:tc>
          <w:tcPr>
            <w:tcW w:w="10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E87" w:rsidRPr="008A28DD" w:rsidRDefault="004D0E87" w:rsidP="0014155E">
            <w:pPr>
              <w:pStyle w:val="ListParagraph"/>
              <w:ind w:left="420"/>
              <w:rPr>
                <w:sz w:val="24"/>
                <w:szCs w:val="24"/>
              </w:rPr>
            </w:pPr>
          </w:p>
        </w:tc>
      </w:tr>
    </w:tbl>
    <w:p w:rsidR="009E02EC" w:rsidRPr="00086411" w:rsidRDefault="009E02EC">
      <w:pPr>
        <w:spacing w:before="5" w:line="180" w:lineRule="exact"/>
        <w:rPr>
          <w:sz w:val="24"/>
          <w:szCs w:val="24"/>
        </w:rPr>
      </w:pPr>
    </w:p>
    <w:p w:rsidR="009E02EC" w:rsidRPr="00086411" w:rsidRDefault="00B62760" w:rsidP="0014155E">
      <w:pPr>
        <w:spacing w:before="33"/>
        <w:ind w:left="118" w:right="7381"/>
        <w:jc w:val="both"/>
        <w:rPr>
          <w:sz w:val="24"/>
          <w:szCs w:val="24"/>
        </w:rPr>
      </w:pPr>
      <w:r w:rsidRPr="00086411">
        <w:rPr>
          <w:b/>
          <w:sz w:val="24"/>
          <w:szCs w:val="24"/>
        </w:rPr>
        <w:t>VI.</w:t>
      </w:r>
      <w:r w:rsidRPr="00086411">
        <w:rPr>
          <w:b/>
          <w:spacing w:val="10"/>
          <w:sz w:val="24"/>
          <w:szCs w:val="24"/>
        </w:rPr>
        <w:t xml:space="preserve"> </w:t>
      </w:r>
      <w:r w:rsidRPr="00086411">
        <w:rPr>
          <w:b/>
          <w:sz w:val="24"/>
          <w:szCs w:val="24"/>
        </w:rPr>
        <w:t>CAM</w:t>
      </w:r>
      <w:r w:rsidRPr="00086411">
        <w:rPr>
          <w:b/>
          <w:spacing w:val="-1"/>
          <w:sz w:val="24"/>
          <w:szCs w:val="24"/>
        </w:rPr>
        <w:t xml:space="preserve"> </w:t>
      </w:r>
      <w:r w:rsidRPr="00086411">
        <w:rPr>
          <w:b/>
          <w:spacing w:val="1"/>
          <w:sz w:val="24"/>
          <w:szCs w:val="24"/>
        </w:rPr>
        <w:t>K</w:t>
      </w:r>
      <w:r w:rsidRPr="00086411">
        <w:rPr>
          <w:b/>
          <w:spacing w:val="-1"/>
          <w:sz w:val="24"/>
          <w:szCs w:val="24"/>
        </w:rPr>
        <w:t>Ế</w:t>
      </w:r>
      <w:r w:rsidRPr="00086411">
        <w:rPr>
          <w:b/>
          <w:sz w:val="24"/>
          <w:szCs w:val="24"/>
        </w:rPr>
        <w:t>T</w:t>
      </w:r>
    </w:p>
    <w:p w:rsidR="009E02EC" w:rsidRPr="00086411" w:rsidRDefault="00B62760">
      <w:pPr>
        <w:spacing w:before="78"/>
        <w:ind w:left="166" w:right="156"/>
        <w:jc w:val="both"/>
        <w:rPr>
          <w:sz w:val="24"/>
          <w:szCs w:val="24"/>
        </w:rPr>
      </w:pPr>
      <w:r w:rsidRPr="00086411">
        <w:rPr>
          <w:sz w:val="24"/>
          <w:szCs w:val="24"/>
        </w:rPr>
        <w:t>Tôi</w:t>
      </w:r>
      <w:r w:rsidRPr="00086411">
        <w:rPr>
          <w:spacing w:val="12"/>
          <w:sz w:val="24"/>
          <w:szCs w:val="24"/>
        </w:rPr>
        <w:t xml:space="preserve"> </w:t>
      </w:r>
      <w:r w:rsidRPr="00086411">
        <w:rPr>
          <w:spacing w:val="-1"/>
          <w:sz w:val="24"/>
          <w:szCs w:val="24"/>
        </w:rPr>
        <w:t>ca</w:t>
      </w:r>
      <w:r w:rsidRPr="00086411">
        <w:rPr>
          <w:sz w:val="24"/>
          <w:szCs w:val="24"/>
        </w:rPr>
        <w:t>m</w:t>
      </w:r>
      <w:r w:rsidRPr="00086411">
        <w:rPr>
          <w:spacing w:val="13"/>
          <w:sz w:val="24"/>
          <w:szCs w:val="24"/>
        </w:rPr>
        <w:t xml:space="preserve"> </w:t>
      </w:r>
      <w:r w:rsidRPr="00086411">
        <w:rPr>
          <w:sz w:val="24"/>
          <w:szCs w:val="24"/>
        </w:rPr>
        <w:t>đo</w:t>
      </w:r>
      <w:r w:rsidRPr="00086411">
        <w:rPr>
          <w:spacing w:val="-1"/>
          <w:sz w:val="24"/>
          <w:szCs w:val="24"/>
        </w:rPr>
        <w:t>a</w:t>
      </w:r>
      <w:r w:rsidRPr="00086411">
        <w:rPr>
          <w:sz w:val="24"/>
          <w:szCs w:val="24"/>
        </w:rPr>
        <w:t>n</w:t>
      </w:r>
      <w:r w:rsidRPr="00086411">
        <w:rPr>
          <w:spacing w:val="14"/>
          <w:sz w:val="24"/>
          <w:szCs w:val="24"/>
        </w:rPr>
        <w:t xml:space="preserve"> </w:t>
      </w:r>
      <w:r w:rsidRPr="00086411">
        <w:rPr>
          <w:sz w:val="24"/>
          <w:szCs w:val="24"/>
        </w:rPr>
        <w:t>r</w:t>
      </w:r>
      <w:r w:rsidRPr="00086411">
        <w:rPr>
          <w:spacing w:val="-2"/>
          <w:sz w:val="24"/>
          <w:szCs w:val="24"/>
        </w:rPr>
        <w:t>ằ</w:t>
      </w:r>
      <w:r w:rsidRPr="00086411">
        <w:rPr>
          <w:spacing w:val="2"/>
          <w:sz w:val="24"/>
          <w:szCs w:val="24"/>
        </w:rPr>
        <w:t>n</w:t>
      </w:r>
      <w:r w:rsidRPr="00086411">
        <w:rPr>
          <w:sz w:val="24"/>
          <w:szCs w:val="24"/>
        </w:rPr>
        <w:t>g</w:t>
      </w:r>
      <w:r w:rsidRPr="00086411">
        <w:rPr>
          <w:spacing w:val="9"/>
          <w:sz w:val="24"/>
          <w:szCs w:val="24"/>
        </w:rPr>
        <w:t xml:space="preserve"> </w:t>
      </w:r>
      <w:r w:rsidRPr="00086411">
        <w:rPr>
          <w:spacing w:val="3"/>
          <w:sz w:val="24"/>
          <w:szCs w:val="24"/>
        </w:rPr>
        <w:t>t</w:t>
      </w:r>
      <w:r w:rsidRPr="00086411">
        <w:rPr>
          <w:spacing w:val="-1"/>
          <w:sz w:val="24"/>
          <w:szCs w:val="24"/>
        </w:rPr>
        <w:t>ấ</w:t>
      </w:r>
      <w:r w:rsidRPr="00086411">
        <w:rPr>
          <w:sz w:val="24"/>
          <w:szCs w:val="24"/>
        </w:rPr>
        <w:t>t</w:t>
      </w:r>
      <w:r w:rsidRPr="00086411">
        <w:rPr>
          <w:spacing w:val="12"/>
          <w:sz w:val="24"/>
          <w:szCs w:val="24"/>
        </w:rPr>
        <w:t xml:space="preserve"> </w:t>
      </w:r>
      <w:r w:rsidRPr="00086411">
        <w:rPr>
          <w:spacing w:val="-1"/>
          <w:sz w:val="24"/>
          <w:szCs w:val="24"/>
        </w:rPr>
        <w:t>c</w:t>
      </w:r>
      <w:r w:rsidRPr="00086411">
        <w:rPr>
          <w:sz w:val="24"/>
          <w:szCs w:val="24"/>
        </w:rPr>
        <w:t>ả</w:t>
      </w:r>
      <w:r w:rsidRPr="00086411">
        <w:rPr>
          <w:spacing w:val="13"/>
          <w:sz w:val="24"/>
          <w:szCs w:val="24"/>
        </w:rPr>
        <w:t xml:space="preserve"> </w:t>
      </w:r>
      <w:r w:rsidRPr="00086411">
        <w:rPr>
          <w:spacing w:val="-1"/>
          <w:sz w:val="24"/>
          <w:szCs w:val="24"/>
        </w:rPr>
        <w:t>cá</w:t>
      </w:r>
      <w:r w:rsidRPr="00086411">
        <w:rPr>
          <w:sz w:val="24"/>
          <w:szCs w:val="24"/>
        </w:rPr>
        <w:t>c</w:t>
      </w:r>
      <w:r w:rsidRPr="00086411">
        <w:rPr>
          <w:spacing w:val="13"/>
          <w:sz w:val="24"/>
          <w:szCs w:val="24"/>
        </w:rPr>
        <w:t xml:space="preserve"> </w:t>
      </w:r>
      <w:r w:rsidRPr="00086411">
        <w:rPr>
          <w:sz w:val="24"/>
          <w:szCs w:val="24"/>
        </w:rPr>
        <w:t>thông</w:t>
      </w:r>
      <w:r w:rsidRPr="00086411">
        <w:rPr>
          <w:spacing w:val="12"/>
          <w:sz w:val="24"/>
          <w:szCs w:val="24"/>
        </w:rPr>
        <w:t xml:space="preserve"> </w:t>
      </w:r>
      <w:r w:rsidRPr="00086411">
        <w:rPr>
          <w:sz w:val="24"/>
          <w:szCs w:val="24"/>
        </w:rPr>
        <w:t>t</w:t>
      </w:r>
      <w:r w:rsidRPr="00086411">
        <w:rPr>
          <w:spacing w:val="1"/>
          <w:sz w:val="24"/>
          <w:szCs w:val="24"/>
        </w:rPr>
        <w:t>i</w:t>
      </w:r>
      <w:r w:rsidRPr="00086411">
        <w:rPr>
          <w:sz w:val="24"/>
          <w:szCs w:val="24"/>
        </w:rPr>
        <w:t>n</w:t>
      </w:r>
      <w:r w:rsidRPr="00086411">
        <w:rPr>
          <w:spacing w:val="15"/>
          <w:sz w:val="24"/>
          <w:szCs w:val="24"/>
        </w:rPr>
        <w:t xml:space="preserve"> </w:t>
      </w:r>
      <w:r w:rsidRPr="00086411">
        <w:rPr>
          <w:spacing w:val="-1"/>
          <w:sz w:val="24"/>
          <w:szCs w:val="24"/>
        </w:rPr>
        <w:t>c</w:t>
      </w:r>
      <w:r w:rsidRPr="00086411">
        <w:rPr>
          <w:sz w:val="24"/>
          <w:szCs w:val="24"/>
        </w:rPr>
        <w:t>u</w:t>
      </w:r>
      <w:r w:rsidRPr="00086411">
        <w:rPr>
          <w:spacing w:val="2"/>
          <w:sz w:val="24"/>
          <w:szCs w:val="24"/>
        </w:rPr>
        <w:t>n</w:t>
      </w:r>
      <w:r w:rsidRPr="00086411">
        <w:rPr>
          <w:sz w:val="24"/>
          <w:szCs w:val="24"/>
        </w:rPr>
        <w:t>g</w:t>
      </w:r>
      <w:r w:rsidRPr="00086411">
        <w:rPr>
          <w:spacing w:val="9"/>
          <w:sz w:val="24"/>
          <w:szCs w:val="24"/>
        </w:rPr>
        <w:t xml:space="preserve"> </w:t>
      </w:r>
      <w:r w:rsidRPr="00086411">
        <w:rPr>
          <w:spacing w:val="1"/>
          <w:sz w:val="24"/>
          <w:szCs w:val="24"/>
        </w:rPr>
        <w:t>c</w:t>
      </w:r>
      <w:r w:rsidRPr="00086411">
        <w:rPr>
          <w:spacing w:val="-1"/>
          <w:sz w:val="24"/>
          <w:szCs w:val="24"/>
        </w:rPr>
        <w:t>ấ</w:t>
      </w:r>
      <w:r w:rsidRPr="00086411">
        <w:rPr>
          <w:sz w:val="24"/>
          <w:szCs w:val="24"/>
        </w:rPr>
        <w:t>p</w:t>
      </w:r>
      <w:r w:rsidRPr="00086411">
        <w:rPr>
          <w:spacing w:val="13"/>
          <w:sz w:val="24"/>
          <w:szCs w:val="24"/>
        </w:rPr>
        <w:t xml:space="preserve"> </w:t>
      </w:r>
      <w:r w:rsidRPr="00086411">
        <w:rPr>
          <w:spacing w:val="3"/>
          <w:sz w:val="24"/>
          <w:szCs w:val="24"/>
        </w:rPr>
        <w:t>t</w:t>
      </w:r>
      <w:r w:rsidRPr="00086411">
        <w:rPr>
          <w:sz w:val="24"/>
          <w:szCs w:val="24"/>
        </w:rPr>
        <w:t>r</w:t>
      </w:r>
      <w:r w:rsidRPr="00086411">
        <w:rPr>
          <w:spacing w:val="-2"/>
          <w:sz w:val="24"/>
          <w:szCs w:val="24"/>
        </w:rPr>
        <w:t>ê</w:t>
      </w:r>
      <w:r w:rsidRPr="00086411">
        <w:rPr>
          <w:sz w:val="24"/>
          <w:szCs w:val="24"/>
        </w:rPr>
        <w:t>n</w:t>
      </w:r>
      <w:r w:rsidRPr="00086411">
        <w:rPr>
          <w:spacing w:val="12"/>
          <w:sz w:val="24"/>
          <w:szCs w:val="24"/>
        </w:rPr>
        <w:t xml:space="preserve"> </w:t>
      </w:r>
      <w:r w:rsidRPr="00086411">
        <w:rPr>
          <w:sz w:val="24"/>
          <w:szCs w:val="24"/>
        </w:rPr>
        <w:t>là</w:t>
      </w:r>
      <w:r w:rsidRPr="00086411">
        <w:rPr>
          <w:spacing w:val="11"/>
          <w:sz w:val="24"/>
          <w:szCs w:val="24"/>
        </w:rPr>
        <w:t xml:space="preserve"> </w:t>
      </w:r>
      <w:r w:rsidRPr="00086411">
        <w:rPr>
          <w:sz w:val="24"/>
          <w:szCs w:val="24"/>
        </w:rPr>
        <w:t>đú</w:t>
      </w:r>
      <w:r w:rsidRPr="00086411">
        <w:rPr>
          <w:spacing w:val="2"/>
          <w:sz w:val="24"/>
          <w:szCs w:val="24"/>
        </w:rPr>
        <w:t>n</w:t>
      </w:r>
      <w:r w:rsidRPr="00086411">
        <w:rPr>
          <w:sz w:val="24"/>
          <w:szCs w:val="24"/>
        </w:rPr>
        <w:t>g</w:t>
      </w:r>
      <w:r w:rsidRPr="00086411">
        <w:rPr>
          <w:spacing w:val="12"/>
          <w:sz w:val="24"/>
          <w:szCs w:val="24"/>
        </w:rPr>
        <w:t xml:space="preserve"> </w:t>
      </w:r>
      <w:r w:rsidRPr="00086411">
        <w:rPr>
          <w:sz w:val="24"/>
          <w:szCs w:val="24"/>
        </w:rPr>
        <w:t>sự</w:t>
      </w:r>
      <w:r w:rsidRPr="00086411">
        <w:rPr>
          <w:spacing w:val="12"/>
          <w:sz w:val="24"/>
          <w:szCs w:val="24"/>
        </w:rPr>
        <w:t xml:space="preserve"> </w:t>
      </w:r>
      <w:r w:rsidRPr="00086411">
        <w:rPr>
          <w:sz w:val="24"/>
          <w:szCs w:val="24"/>
        </w:rPr>
        <w:t>thật.</w:t>
      </w:r>
      <w:r w:rsidRPr="00086411">
        <w:rPr>
          <w:spacing w:val="14"/>
          <w:sz w:val="24"/>
          <w:szCs w:val="24"/>
        </w:rPr>
        <w:t xml:space="preserve"> </w:t>
      </w:r>
      <w:r w:rsidRPr="00086411">
        <w:rPr>
          <w:sz w:val="24"/>
          <w:szCs w:val="24"/>
        </w:rPr>
        <w:t>Tôi</w:t>
      </w:r>
      <w:r w:rsidRPr="00086411">
        <w:rPr>
          <w:spacing w:val="14"/>
          <w:sz w:val="24"/>
          <w:szCs w:val="24"/>
        </w:rPr>
        <w:t xml:space="preserve"> </w:t>
      </w:r>
      <w:r w:rsidRPr="00086411">
        <w:rPr>
          <w:spacing w:val="-1"/>
          <w:sz w:val="24"/>
          <w:szCs w:val="24"/>
        </w:rPr>
        <w:t>c</w:t>
      </w:r>
      <w:r w:rsidRPr="00086411">
        <w:rPr>
          <w:sz w:val="24"/>
          <w:szCs w:val="24"/>
        </w:rPr>
        <w:t>h</w:t>
      </w:r>
      <w:r w:rsidRPr="00086411">
        <w:rPr>
          <w:spacing w:val="-1"/>
          <w:sz w:val="24"/>
          <w:szCs w:val="24"/>
        </w:rPr>
        <w:t>ấ</w:t>
      </w:r>
      <w:r w:rsidRPr="00086411">
        <w:rPr>
          <w:sz w:val="24"/>
          <w:szCs w:val="24"/>
        </w:rPr>
        <w:t>p</w:t>
      </w:r>
      <w:r w:rsidRPr="00086411">
        <w:rPr>
          <w:spacing w:val="12"/>
          <w:sz w:val="24"/>
          <w:szCs w:val="24"/>
        </w:rPr>
        <w:t xml:space="preserve"> </w:t>
      </w:r>
      <w:r w:rsidRPr="00086411">
        <w:rPr>
          <w:sz w:val="24"/>
          <w:szCs w:val="24"/>
        </w:rPr>
        <w:t>nh</w:t>
      </w:r>
      <w:r w:rsidRPr="00086411">
        <w:rPr>
          <w:spacing w:val="-1"/>
          <w:sz w:val="24"/>
          <w:szCs w:val="24"/>
        </w:rPr>
        <w:t>ậ</w:t>
      </w:r>
      <w:r w:rsidRPr="00086411">
        <w:rPr>
          <w:sz w:val="24"/>
          <w:szCs w:val="24"/>
        </w:rPr>
        <w:t>n</w:t>
      </w:r>
      <w:r w:rsidRPr="00086411">
        <w:rPr>
          <w:spacing w:val="14"/>
          <w:sz w:val="24"/>
          <w:szCs w:val="24"/>
        </w:rPr>
        <w:t xml:space="preserve"> </w:t>
      </w:r>
      <w:r w:rsidRPr="00086411">
        <w:rPr>
          <w:sz w:val="24"/>
          <w:szCs w:val="24"/>
        </w:rPr>
        <w:t>việc</w:t>
      </w:r>
      <w:r w:rsidRPr="00086411">
        <w:rPr>
          <w:spacing w:val="10"/>
          <w:sz w:val="24"/>
          <w:szCs w:val="24"/>
        </w:rPr>
        <w:t xml:space="preserve"> </w:t>
      </w:r>
      <w:r w:rsidRPr="00086411">
        <w:rPr>
          <w:sz w:val="24"/>
          <w:szCs w:val="24"/>
        </w:rPr>
        <w:t>thẩm t</w:t>
      </w:r>
      <w:r w:rsidRPr="00086411">
        <w:rPr>
          <w:spacing w:val="-1"/>
          <w:sz w:val="24"/>
          <w:szCs w:val="24"/>
        </w:rPr>
        <w:t>r</w:t>
      </w:r>
      <w:r w:rsidRPr="00086411">
        <w:rPr>
          <w:sz w:val="24"/>
          <w:szCs w:val="24"/>
        </w:rPr>
        <w:t>a</w:t>
      </w:r>
      <w:r w:rsidRPr="00086411">
        <w:rPr>
          <w:spacing w:val="2"/>
          <w:sz w:val="24"/>
          <w:szCs w:val="24"/>
        </w:rPr>
        <w:t xml:space="preserve"> </w:t>
      </w:r>
      <w:r w:rsidRPr="00086411">
        <w:rPr>
          <w:sz w:val="24"/>
          <w:szCs w:val="24"/>
        </w:rPr>
        <w:t>những thô</w:t>
      </w:r>
      <w:r w:rsidRPr="00086411">
        <w:rPr>
          <w:spacing w:val="3"/>
          <w:sz w:val="24"/>
          <w:szCs w:val="24"/>
        </w:rPr>
        <w:t>n</w:t>
      </w:r>
      <w:r w:rsidRPr="00086411">
        <w:rPr>
          <w:sz w:val="24"/>
          <w:szCs w:val="24"/>
        </w:rPr>
        <w:t>g</w:t>
      </w:r>
      <w:r w:rsidRPr="00086411">
        <w:rPr>
          <w:spacing w:val="1"/>
          <w:sz w:val="24"/>
          <w:szCs w:val="24"/>
        </w:rPr>
        <w:t xml:space="preserve"> </w:t>
      </w:r>
      <w:r w:rsidRPr="00086411">
        <w:rPr>
          <w:sz w:val="24"/>
          <w:szCs w:val="24"/>
        </w:rPr>
        <w:t>t</w:t>
      </w:r>
      <w:r w:rsidRPr="00086411">
        <w:rPr>
          <w:spacing w:val="1"/>
          <w:sz w:val="24"/>
          <w:szCs w:val="24"/>
        </w:rPr>
        <w:t>i</w:t>
      </w:r>
      <w:r w:rsidRPr="00086411">
        <w:rPr>
          <w:sz w:val="24"/>
          <w:szCs w:val="24"/>
        </w:rPr>
        <w:t>n</w:t>
      </w:r>
      <w:r w:rsidRPr="00086411">
        <w:rPr>
          <w:spacing w:val="5"/>
          <w:sz w:val="24"/>
          <w:szCs w:val="24"/>
        </w:rPr>
        <w:t xml:space="preserve"> </w:t>
      </w:r>
      <w:r w:rsidRPr="00086411">
        <w:rPr>
          <w:spacing w:val="-1"/>
          <w:sz w:val="24"/>
          <w:szCs w:val="24"/>
        </w:rPr>
        <w:t>c</w:t>
      </w:r>
      <w:r w:rsidRPr="00086411">
        <w:rPr>
          <w:sz w:val="24"/>
          <w:szCs w:val="24"/>
        </w:rPr>
        <w:t>á</w:t>
      </w:r>
      <w:r w:rsidRPr="00086411">
        <w:rPr>
          <w:spacing w:val="2"/>
          <w:sz w:val="24"/>
          <w:szCs w:val="24"/>
        </w:rPr>
        <w:t xml:space="preserve"> </w:t>
      </w:r>
      <w:r w:rsidRPr="00086411">
        <w:rPr>
          <w:sz w:val="24"/>
          <w:szCs w:val="24"/>
        </w:rPr>
        <w:t>nh</w:t>
      </w:r>
      <w:r w:rsidRPr="00086411">
        <w:rPr>
          <w:spacing w:val="-1"/>
          <w:sz w:val="24"/>
          <w:szCs w:val="24"/>
        </w:rPr>
        <w:t>â</w:t>
      </w:r>
      <w:r w:rsidRPr="00086411">
        <w:rPr>
          <w:sz w:val="24"/>
          <w:szCs w:val="24"/>
        </w:rPr>
        <w:t>n</w:t>
      </w:r>
      <w:r w:rsidRPr="00086411">
        <w:rPr>
          <w:spacing w:val="3"/>
          <w:sz w:val="24"/>
          <w:szCs w:val="24"/>
        </w:rPr>
        <w:t xml:space="preserve"> </w:t>
      </w:r>
      <w:r w:rsidRPr="00086411">
        <w:rPr>
          <w:spacing w:val="-1"/>
          <w:sz w:val="24"/>
          <w:szCs w:val="24"/>
        </w:rPr>
        <w:t>cầ</w:t>
      </w:r>
      <w:r w:rsidRPr="00086411">
        <w:rPr>
          <w:sz w:val="24"/>
          <w:szCs w:val="24"/>
        </w:rPr>
        <w:t>n</w:t>
      </w:r>
      <w:r w:rsidRPr="00086411">
        <w:rPr>
          <w:spacing w:val="3"/>
          <w:sz w:val="24"/>
          <w:szCs w:val="24"/>
        </w:rPr>
        <w:t xml:space="preserve"> </w:t>
      </w:r>
      <w:r w:rsidRPr="00086411">
        <w:rPr>
          <w:sz w:val="24"/>
          <w:szCs w:val="24"/>
        </w:rPr>
        <w:t>tro</w:t>
      </w:r>
      <w:r w:rsidRPr="00086411">
        <w:rPr>
          <w:spacing w:val="2"/>
          <w:sz w:val="24"/>
          <w:szCs w:val="24"/>
        </w:rPr>
        <w:t>n</w:t>
      </w:r>
      <w:r w:rsidRPr="00086411">
        <w:rPr>
          <w:sz w:val="24"/>
          <w:szCs w:val="24"/>
        </w:rPr>
        <w:t>g</w:t>
      </w:r>
      <w:r w:rsidRPr="00086411">
        <w:rPr>
          <w:spacing w:val="1"/>
          <w:sz w:val="24"/>
          <w:szCs w:val="24"/>
        </w:rPr>
        <w:t xml:space="preserve"> </w:t>
      </w:r>
      <w:r w:rsidRPr="00086411">
        <w:rPr>
          <w:sz w:val="24"/>
          <w:szCs w:val="24"/>
        </w:rPr>
        <w:t>quá</w:t>
      </w:r>
      <w:r w:rsidRPr="00086411">
        <w:rPr>
          <w:spacing w:val="2"/>
          <w:sz w:val="24"/>
          <w:szCs w:val="24"/>
        </w:rPr>
        <w:t xml:space="preserve"> </w:t>
      </w:r>
      <w:r w:rsidRPr="00086411">
        <w:rPr>
          <w:sz w:val="24"/>
          <w:szCs w:val="24"/>
        </w:rPr>
        <w:t>trình</w:t>
      </w:r>
      <w:r w:rsidRPr="00086411">
        <w:rPr>
          <w:spacing w:val="3"/>
          <w:sz w:val="24"/>
          <w:szCs w:val="24"/>
        </w:rPr>
        <w:t xml:space="preserve"> </w:t>
      </w:r>
      <w:r w:rsidRPr="00086411">
        <w:rPr>
          <w:sz w:val="24"/>
          <w:szCs w:val="24"/>
        </w:rPr>
        <w:t>ra</w:t>
      </w:r>
      <w:r w:rsidRPr="00086411">
        <w:rPr>
          <w:spacing w:val="1"/>
          <w:sz w:val="24"/>
          <w:szCs w:val="24"/>
        </w:rPr>
        <w:t xml:space="preserve"> </w:t>
      </w:r>
      <w:r w:rsidRPr="00086411">
        <w:rPr>
          <w:sz w:val="24"/>
          <w:szCs w:val="24"/>
        </w:rPr>
        <w:t>q</w:t>
      </w:r>
      <w:r w:rsidRPr="00086411">
        <w:rPr>
          <w:spacing w:val="2"/>
          <w:sz w:val="24"/>
          <w:szCs w:val="24"/>
        </w:rPr>
        <w:t>u</w:t>
      </w:r>
      <w:r w:rsidRPr="00086411">
        <w:rPr>
          <w:spacing w:val="-5"/>
          <w:sz w:val="24"/>
          <w:szCs w:val="24"/>
        </w:rPr>
        <w:t>y</w:t>
      </w:r>
      <w:r w:rsidRPr="00086411">
        <w:rPr>
          <w:spacing w:val="1"/>
          <w:sz w:val="24"/>
          <w:szCs w:val="24"/>
        </w:rPr>
        <w:t>ế</w:t>
      </w:r>
      <w:r w:rsidRPr="00086411">
        <w:rPr>
          <w:sz w:val="24"/>
          <w:szCs w:val="24"/>
        </w:rPr>
        <w:t>t</w:t>
      </w:r>
      <w:r w:rsidRPr="00086411">
        <w:rPr>
          <w:spacing w:val="3"/>
          <w:sz w:val="24"/>
          <w:szCs w:val="24"/>
        </w:rPr>
        <w:t xml:space="preserve"> </w:t>
      </w:r>
      <w:r w:rsidRPr="00086411">
        <w:rPr>
          <w:sz w:val="24"/>
          <w:szCs w:val="24"/>
        </w:rPr>
        <w:t>định</w:t>
      </w:r>
      <w:r w:rsidRPr="00086411">
        <w:rPr>
          <w:spacing w:val="3"/>
          <w:sz w:val="24"/>
          <w:szCs w:val="24"/>
        </w:rPr>
        <w:t xml:space="preserve"> </w:t>
      </w:r>
      <w:r w:rsidRPr="00086411">
        <w:rPr>
          <w:sz w:val="24"/>
          <w:szCs w:val="24"/>
        </w:rPr>
        <w:t>t</w:t>
      </w:r>
      <w:r w:rsidRPr="00086411">
        <w:rPr>
          <w:spacing w:val="3"/>
          <w:sz w:val="24"/>
          <w:szCs w:val="24"/>
        </w:rPr>
        <w:t>u</w:t>
      </w:r>
      <w:r w:rsidRPr="00086411">
        <w:rPr>
          <w:spacing w:val="-5"/>
          <w:sz w:val="24"/>
          <w:szCs w:val="24"/>
        </w:rPr>
        <w:t>y</w:t>
      </w:r>
      <w:r w:rsidRPr="00086411">
        <w:rPr>
          <w:spacing w:val="-1"/>
          <w:sz w:val="24"/>
          <w:szCs w:val="24"/>
        </w:rPr>
        <w:t>ể</w:t>
      </w:r>
      <w:r w:rsidRPr="00086411">
        <w:rPr>
          <w:sz w:val="24"/>
          <w:szCs w:val="24"/>
        </w:rPr>
        <w:t>n</w:t>
      </w:r>
      <w:r w:rsidRPr="00086411">
        <w:rPr>
          <w:spacing w:val="3"/>
          <w:sz w:val="24"/>
          <w:szCs w:val="24"/>
        </w:rPr>
        <w:t xml:space="preserve"> </w:t>
      </w:r>
      <w:r w:rsidRPr="00086411">
        <w:rPr>
          <w:sz w:val="24"/>
          <w:szCs w:val="24"/>
        </w:rPr>
        <w:t>dụn</w:t>
      </w:r>
      <w:r w:rsidRPr="00086411">
        <w:rPr>
          <w:spacing w:val="-2"/>
          <w:sz w:val="24"/>
          <w:szCs w:val="24"/>
        </w:rPr>
        <w:t>g</w:t>
      </w:r>
      <w:r w:rsidRPr="00086411">
        <w:rPr>
          <w:sz w:val="24"/>
          <w:szCs w:val="24"/>
        </w:rPr>
        <w:t>.</w:t>
      </w:r>
      <w:r w:rsidRPr="00086411">
        <w:rPr>
          <w:spacing w:val="3"/>
          <w:sz w:val="24"/>
          <w:szCs w:val="24"/>
        </w:rPr>
        <w:t xml:space="preserve"> </w:t>
      </w:r>
      <w:r w:rsidRPr="00086411">
        <w:rPr>
          <w:sz w:val="24"/>
          <w:szCs w:val="24"/>
        </w:rPr>
        <w:t>Tôi</w:t>
      </w:r>
      <w:r w:rsidRPr="00086411">
        <w:rPr>
          <w:spacing w:val="3"/>
          <w:sz w:val="24"/>
          <w:szCs w:val="24"/>
        </w:rPr>
        <w:t xml:space="preserve"> </w:t>
      </w:r>
      <w:r w:rsidRPr="00086411">
        <w:rPr>
          <w:spacing w:val="-1"/>
          <w:sz w:val="24"/>
          <w:szCs w:val="24"/>
        </w:rPr>
        <w:t>ca</w:t>
      </w:r>
      <w:r w:rsidRPr="00086411">
        <w:rPr>
          <w:sz w:val="24"/>
          <w:szCs w:val="24"/>
        </w:rPr>
        <w:t>m</w:t>
      </w:r>
      <w:r w:rsidRPr="00086411">
        <w:rPr>
          <w:spacing w:val="3"/>
          <w:sz w:val="24"/>
          <w:szCs w:val="24"/>
        </w:rPr>
        <w:t xml:space="preserve"> </w:t>
      </w:r>
      <w:r w:rsidRPr="00086411">
        <w:rPr>
          <w:sz w:val="24"/>
          <w:szCs w:val="24"/>
        </w:rPr>
        <w:t>k</w:t>
      </w:r>
      <w:r w:rsidRPr="00086411">
        <w:rPr>
          <w:spacing w:val="-1"/>
          <w:sz w:val="24"/>
          <w:szCs w:val="24"/>
        </w:rPr>
        <w:t>ế</w:t>
      </w:r>
      <w:r w:rsidRPr="00086411">
        <w:rPr>
          <w:sz w:val="24"/>
          <w:szCs w:val="24"/>
        </w:rPr>
        <w:t>t</w:t>
      </w:r>
      <w:r w:rsidRPr="00086411">
        <w:rPr>
          <w:spacing w:val="3"/>
          <w:sz w:val="24"/>
          <w:szCs w:val="24"/>
        </w:rPr>
        <w:t xml:space="preserve"> </w:t>
      </w:r>
      <w:r w:rsidRPr="00086411">
        <w:rPr>
          <w:sz w:val="24"/>
          <w:szCs w:val="24"/>
        </w:rPr>
        <w:t>không</w:t>
      </w:r>
      <w:r w:rsidRPr="00086411">
        <w:rPr>
          <w:spacing w:val="1"/>
          <w:sz w:val="24"/>
          <w:szCs w:val="24"/>
        </w:rPr>
        <w:t xml:space="preserve"> </w:t>
      </w:r>
      <w:r w:rsidRPr="00086411">
        <w:rPr>
          <w:sz w:val="24"/>
          <w:szCs w:val="24"/>
        </w:rPr>
        <w:t>k</w:t>
      </w:r>
      <w:r w:rsidRPr="00086411">
        <w:rPr>
          <w:spacing w:val="3"/>
          <w:sz w:val="24"/>
          <w:szCs w:val="24"/>
        </w:rPr>
        <w:t>i</w:t>
      </w:r>
      <w:r w:rsidRPr="00086411">
        <w:rPr>
          <w:spacing w:val="-1"/>
          <w:sz w:val="24"/>
          <w:szCs w:val="24"/>
        </w:rPr>
        <w:t>ệ</w:t>
      </w:r>
      <w:r w:rsidRPr="00086411">
        <w:rPr>
          <w:sz w:val="24"/>
          <w:szCs w:val="24"/>
        </w:rPr>
        <w:t>n</w:t>
      </w:r>
      <w:r w:rsidRPr="00086411">
        <w:rPr>
          <w:spacing w:val="3"/>
          <w:sz w:val="24"/>
          <w:szCs w:val="24"/>
        </w:rPr>
        <w:t xml:space="preserve"> </w:t>
      </w:r>
      <w:r w:rsidRPr="00086411">
        <w:rPr>
          <w:sz w:val="24"/>
          <w:szCs w:val="24"/>
        </w:rPr>
        <w:t>nơi m</w:t>
      </w:r>
      <w:r w:rsidRPr="00086411">
        <w:rPr>
          <w:spacing w:val="1"/>
          <w:sz w:val="24"/>
          <w:szCs w:val="24"/>
        </w:rPr>
        <w:t>ì</w:t>
      </w:r>
      <w:r w:rsidRPr="00086411">
        <w:rPr>
          <w:sz w:val="24"/>
          <w:szCs w:val="24"/>
        </w:rPr>
        <w:t>nh</w:t>
      </w:r>
      <w:r w:rsidRPr="00086411">
        <w:rPr>
          <w:spacing w:val="2"/>
          <w:sz w:val="24"/>
          <w:szCs w:val="24"/>
        </w:rPr>
        <w:t xml:space="preserve"> </w:t>
      </w:r>
      <w:r w:rsidRPr="00086411">
        <w:rPr>
          <w:sz w:val="24"/>
          <w:szCs w:val="24"/>
        </w:rPr>
        <w:t>đã</w:t>
      </w:r>
      <w:r w:rsidRPr="00086411">
        <w:rPr>
          <w:spacing w:val="1"/>
          <w:sz w:val="24"/>
          <w:szCs w:val="24"/>
        </w:rPr>
        <w:t xml:space="preserve"> </w:t>
      </w:r>
      <w:r w:rsidRPr="00086411">
        <w:rPr>
          <w:sz w:val="24"/>
          <w:szCs w:val="24"/>
        </w:rPr>
        <w:t>từ</w:t>
      </w:r>
      <w:r w:rsidRPr="00086411">
        <w:rPr>
          <w:spacing w:val="2"/>
          <w:sz w:val="24"/>
          <w:szCs w:val="24"/>
        </w:rPr>
        <w:t>n</w:t>
      </w:r>
      <w:r w:rsidRPr="00086411">
        <w:rPr>
          <w:sz w:val="24"/>
          <w:szCs w:val="24"/>
        </w:rPr>
        <w:t xml:space="preserve">g </w:t>
      </w:r>
      <w:r w:rsidRPr="00086411">
        <w:rPr>
          <w:spacing w:val="3"/>
          <w:sz w:val="24"/>
          <w:szCs w:val="24"/>
        </w:rPr>
        <w:t>l</w:t>
      </w:r>
      <w:r w:rsidRPr="00086411">
        <w:rPr>
          <w:spacing w:val="-1"/>
          <w:sz w:val="24"/>
          <w:szCs w:val="24"/>
        </w:rPr>
        <w:t>à</w:t>
      </w:r>
      <w:r w:rsidRPr="00086411">
        <w:rPr>
          <w:sz w:val="24"/>
          <w:szCs w:val="24"/>
        </w:rPr>
        <w:t>m</w:t>
      </w:r>
      <w:r w:rsidRPr="00086411">
        <w:rPr>
          <w:spacing w:val="3"/>
          <w:sz w:val="24"/>
          <w:szCs w:val="24"/>
        </w:rPr>
        <w:t xml:space="preserve"> </w:t>
      </w:r>
      <w:r w:rsidRPr="00086411">
        <w:rPr>
          <w:sz w:val="24"/>
          <w:szCs w:val="24"/>
        </w:rPr>
        <w:t>việ</w:t>
      </w:r>
      <w:r w:rsidRPr="00086411">
        <w:rPr>
          <w:spacing w:val="-1"/>
          <w:sz w:val="24"/>
          <w:szCs w:val="24"/>
        </w:rPr>
        <w:t>c</w:t>
      </w:r>
      <w:r w:rsidRPr="00086411">
        <w:rPr>
          <w:sz w:val="24"/>
          <w:szCs w:val="24"/>
        </w:rPr>
        <w:t>,</w:t>
      </w:r>
      <w:r w:rsidRPr="00086411">
        <w:rPr>
          <w:spacing w:val="4"/>
          <w:sz w:val="24"/>
          <w:szCs w:val="24"/>
        </w:rPr>
        <w:t xml:space="preserve"> </w:t>
      </w:r>
      <w:r w:rsidRPr="00086411">
        <w:rPr>
          <w:spacing w:val="2"/>
          <w:sz w:val="24"/>
          <w:szCs w:val="24"/>
        </w:rPr>
        <w:t>h</w:t>
      </w:r>
      <w:r w:rsidRPr="00086411">
        <w:rPr>
          <w:sz w:val="24"/>
          <w:szCs w:val="24"/>
        </w:rPr>
        <w:t>ọc</w:t>
      </w:r>
      <w:r w:rsidRPr="00086411">
        <w:rPr>
          <w:spacing w:val="1"/>
          <w:sz w:val="24"/>
          <w:szCs w:val="24"/>
        </w:rPr>
        <w:t xml:space="preserve"> </w:t>
      </w:r>
      <w:r w:rsidRPr="00086411">
        <w:rPr>
          <w:sz w:val="24"/>
          <w:szCs w:val="24"/>
        </w:rPr>
        <w:t>tập</w:t>
      </w:r>
      <w:r w:rsidRPr="00086411">
        <w:rPr>
          <w:spacing w:val="4"/>
          <w:sz w:val="24"/>
          <w:szCs w:val="24"/>
        </w:rPr>
        <w:t xml:space="preserve"> </w:t>
      </w:r>
      <w:r w:rsidRPr="00086411">
        <w:rPr>
          <w:sz w:val="24"/>
          <w:szCs w:val="24"/>
        </w:rPr>
        <w:t>ho</w:t>
      </w:r>
      <w:r w:rsidRPr="00086411">
        <w:rPr>
          <w:spacing w:val="-1"/>
          <w:sz w:val="24"/>
          <w:szCs w:val="24"/>
        </w:rPr>
        <w:t>ặ</w:t>
      </w:r>
      <w:r w:rsidRPr="00086411">
        <w:rPr>
          <w:sz w:val="24"/>
          <w:szCs w:val="24"/>
        </w:rPr>
        <w:t>c</w:t>
      </w:r>
      <w:r w:rsidRPr="00086411">
        <w:rPr>
          <w:spacing w:val="3"/>
          <w:sz w:val="24"/>
          <w:szCs w:val="24"/>
        </w:rPr>
        <w:t xml:space="preserve"> </w:t>
      </w:r>
      <w:r w:rsidRPr="00086411">
        <w:rPr>
          <w:sz w:val="24"/>
          <w:szCs w:val="24"/>
        </w:rPr>
        <w:t>nhữ</w:t>
      </w:r>
      <w:r w:rsidRPr="00086411">
        <w:rPr>
          <w:spacing w:val="2"/>
          <w:sz w:val="24"/>
          <w:szCs w:val="24"/>
        </w:rPr>
        <w:t>n</w:t>
      </w:r>
      <w:r w:rsidRPr="00086411">
        <w:rPr>
          <w:sz w:val="24"/>
          <w:szCs w:val="24"/>
        </w:rPr>
        <w:t>g</w:t>
      </w:r>
      <w:r w:rsidRPr="00086411">
        <w:rPr>
          <w:spacing w:val="2"/>
          <w:sz w:val="24"/>
          <w:szCs w:val="24"/>
        </w:rPr>
        <w:t xml:space="preserve"> </w:t>
      </w:r>
      <w:r w:rsidRPr="00086411">
        <w:rPr>
          <w:spacing w:val="-1"/>
          <w:sz w:val="24"/>
          <w:szCs w:val="24"/>
        </w:rPr>
        <w:t>c</w:t>
      </w:r>
      <w:r w:rsidRPr="00086411">
        <w:rPr>
          <w:sz w:val="24"/>
          <w:szCs w:val="24"/>
        </w:rPr>
        <w:t>á</w:t>
      </w:r>
      <w:r w:rsidRPr="00086411">
        <w:rPr>
          <w:spacing w:val="3"/>
          <w:sz w:val="24"/>
          <w:szCs w:val="24"/>
        </w:rPr>
        <w:t xml:space="preserve"> </w:t>
      </w:r>
      <w:r w:rsidRPr="00086411">
        <w:rPr>
          <w:sz w:val="24"/>
          <w:szCs w:val="24"/>
        </w:rPr>
        <w:t>n</w:t>
      </w:r>
      <w:r w:rsidRPr="00086411">
        <w:rPr>
          <w:spacing w:val="2"/>
          <w:sz w:val="24"/>
          <w:szCs w:val="24"/>
        </w:rPr>
        <w:t>h</w:t>
      </w:r>
      <w:r w:rsidRPr="00086411">
        <w:rPr>
          <w:spacing w:val="-1"/>
          <w:sz w:val="24"/>
          <w:szCs w:val="24"/>
        </w:rPr>
        <w:t>â</w:t>
      </w:r>
      <w:r w:rsidRPr="00086411">
        <w:rPr>
          <w:sz w:val="24"/>
          <w:szCs w:val="24"/>
        </w:rPr>
        <w:t>n</w:t>
      </w:r>
      <w:r w:rsidRPr="00086411">
        <w:rPr>
          <w:spacing w:val="2"/>
          <w:sz w:val="24"/>
          <w:szCs w:val="24"/>
        </w:rPr>
        <w:t xml:space="preserve"> </w:t>
      </w:r>
      <w:r w:rsidRPr="00086411">
        <w:rPr>
          <w:spacing w:val="-1"/>
          <w:sz w:val="24"/>
          <w:szCs w:val="24"/>
        </w:rPr>
        <w:t>c</w:t>
      </w:r>
      <w:r w:rsidRPr="00086411">
        <w:rPr>
          <w:sz w:val="24"/>
          <w:szCs w:val="24"/>
        </w:rPr>
        <w:t>u</w:t>
      </w:r>
      <w:r w:rsidRPr="00086411">
        <w:rPr>
          <w:spacing w:val="2"/>
          <w:sz w:val="24"/>
          <w:szCs w:val="24"/>
        </w:rPr>
        <w:t>n</w:t>
      </w:r>
      <w:r w:rsidRPr="00086411">
        <w:rPr>
          <w:sz w:val="24"/>
          <w:szCs w:val="24"/>
        </w:rPr>
        <w:t>g</w:t>
      </w:r>
      <w:r w:rsidRPr="00086411">
        <w:rPr>
          <w:spacing w:val="2"/>
          <w:sz w:val="24"/>
          <w:szCs w:val="24"/>
        </w:rPr>
        <w:t xml:space="preserve"> </w:t>
      </w:r>
      <w:r w:rsidRPr="00086411">
        <w:rPr>
          <w:spacing w:val="1"/>
          <w:sz w:val="24"/>
          <w:szCs w:val="24"/>
        </w:rPr>
        <w:t>c</w:t>
      </w:r>
      <w:r w:rsidRPr="00086411">
        <w:rPr>
          <w:spacing w:val="-1"/>
          <w:sz w:val="24"/>
          <w:szCs w:val="24"/>
        </w:rPr>
        <w:t>ấ</w:t>
      </w:r>
      <w:r w:rsidRPr="00086411">
        <w:rPr>
          <w:sz w:val="24"/>
          <w:szCs w:val="24"/>
        </w:rPr>
        <w:t>p</w:t>
      </w:r>
      <w:r w:rsidRPr="00086411">
        <w:rPr>
          <w:spacing w:val="2"/>
          <w:sz w:val="24"/>
          <w:szCs w:val="24"/>
        </w:rPr>
        <w:t xml:space="preserve"> </w:t>
      </w:r>
      <w:r w:rsidRPr="00086411">
        <w:rPr>
          <w:sz w:val="24"/>
          <w:szCs w:val="24"/>
        </w:rPr>
        <w:t>thô</w:t>
      </w:r>
      <w:r w:rsidRPr="00086411">
        <w:rPr>
          <w:spacing w:val="3"/>
          <w:sz w:val="24"/>
          <w:szCs w:val="24"/>
        </w:rPr>
        <w:t>n</w:t>
      </w:r>
      <w:r w:rsidRPr="00086411">
        <w:rPr>
          <w:sz w:val="24"/>
          <w:szCs w:val="24"/>
        </w:rPr>
        <w:t>g t</w:t>
      </w:r>
      <w:r w:rsidRPr="00086411">
        <w:rPr>
          <w:spacing w:val="1"/>
          <w:sz w:val="24"/>
          <w:szCs w:val="24"/>
        </w:rPr>
        <w:t>i</w:t>
      </w:r>
      <w:r w:rsidRPr="00086411">
        <w:rPr>
          <w:sz w:val="24"/>
          <w:szCs w:val="24"/>
        </w:rPr>
        <w:t>n</w:t>
      </w:r>
      <w:r w:rsidRPr="00086411">
        <w:rPr>
          <w:spacing w:val="5"/>
          <w:sz w:val="24"/>
          <w:szCs w:val="24"/>
        </w:rPr>
        <w:t xml:space="preserve"> </w:t>
      </w:r>
      <w:r w:rsidRPr="00086411">
        <w:rPr>
          <w:spacing w:val="-1"/>
          <w:sz w:val="24"/>
          <w:szCs w:val="24"/>
        </w:rPr>
        <w:t>c</w:t>
      </w:r>
      <w:r w:rsidRPr="00086411">
        <w:rPr>
          <w:spacing w:val="2"/>
          <w:sz w:val="24"/>
          <w:szCs w:val="24"/>
        </w:rPr>
        <w:t>h</w:t>
      </w:r>
      <w:r w:rsidRPr="00086411">
        <w:rPr>
          <w:sz w:val="24"/>
          <w:szCs w:val="24"/>
        </w:rPr>
        <w:t>o</w:t>
      </w:r>
      <w:r w:rsidRPr="00086411">
        <w:rPr>
          <w:spacing w:val="11"/>
          <w:sz w:val="24"/>
          <w:szCs w:val="24"/>
        </w:rPr>
        <w:t xml:space="preserve"> </w:t>
      </w:r>
      <w:r w:rsidRPr="00086411">
        <w:rPr>
          <w:spacing w:val="2"/>
          <w:sz w:val="24"/>
          <w:szCs w:val="24"/>
        </w:rPr>
        <w:t>A</w:t>
      </w:r>
      <w:r w:rsidRPr="00086411">
        <w:rPr>
          <w:spacing w:val="-2"/>
          <w:sz w:val="24"/>
          <w:szCs w:val="24"/>
        </w:rPr>
        <w:t>g</w:t>
      </w:r>
      <w:r w:rsidRPr="00086411">
        <w:rPr>
          <w:sz w:val="24"/>
          <w:szCs w:val="24"/>
        </w:rPr>
        <w:t>i</w:t>
      </w:r>
      <w:r w:rsidRPr="00086411">
        <w:rPr>
          <w:spacing w:val="1"/>
          <w:sz w:val="24"/>
          <w:szCs w:val="24"/>
        </w:rPr>
        <w:t>t</w:t>
      </w:r>
      <w:r w:rsidRPr="00086411">
        <w:rPr>
          <w:spacing w:val="-1"/>
          <w:sz w:val="24"/>
          <w:szCs w:val="24"/>
        </w:rPr>
        <w:t>ec</w:t>
      </w:r>
      <w:r w:rsidRPr="00086411">
        <w:rPr>
          <w:sz w:val="24"/>
          <w:szCs w:val="24"/>
        </w:rPr>
        <w:t>h</w:t>
      </w:r>
      <w:r w:rsidRPr="00086411">
        <w:rPr>
          <w:spacing w:val="6"/>
          <w:sz w:val="24"/>
          <w:szCs w:val="24"/>
        </w:rPr>
        <w:t xml:space="preserve"> </w:t>
      </w:r>
      <w:r w:rsidRPr="00086411">
        <w:rPr>
          <w:sz w:val="24"/>
          <w:szCs w:val="24"/>
        </w:rPr>
        <w:t>tro</w:t>
      </w:r>
      <w:r w:rsidRPr="00086411">
        <w:rPr>
          <w:spacing w:val="2"/>
          <w:sz w:val="24"/>
          <w:szCs w:val="24"/>
        </w:rPr>
        <w:t>n</w:t>
      </w:r>
      <w:r w:rsidRPr="00086411">
        <w:rPr>
          <w:sz w:val="24"/>
          <w:szCs w:val="24"/>
        </w:rPr>
        <w:t>g q</w:t>
      </w:r>
      <w:r w:rsidRPr="00086411">
        <w:rPr>
          <w:spacing w:val="2"/>
          <w:sz w:val="24"/>
          <w:szCs w:val="24"/>
        </w:rPr>
        <w:t>u</w:t>
      </w:r>
      <w:r w:rsidRPr="00086411">
        <w:rPr>
          <w:sz w:val="24"/>
          <w:szCs w:val="24"/>
        </w:rPr>
        <w:t>á</w:t>
      </w:r>
      <w:r w:rsidRPr="00086411">
        <w:rPr>
          <w:spacing w:val="1"/>
          <w:sz w:val="24"/>
          <w:szCs w:val="24"/>
        </w:rPr>
        <w:t xml:space="preserve"> </w:t>
      </w:r>
      <w:r w:rsidRPr="00086411">
        <w:rPr>
          <w:sz w:val="24"/>
          <w:szCs w:val="24"/>
        </w:rPr>
        <w:t>trình</w:t>
      </w:r>
      <w:r w:rsidRPr="00086411">
        <w:rPr>
          <w:spacing w:val="5"/>
          <w:sz w:val="24"/>
          <w:szCs w:val="24"/>
        </w:rPr>
        <w:t xml:space="preserve"> </w:t>
      </w:r>
      <w:r w:rsidRPr="00086411">
        <w:rPr>
          <w:sz w:val="24"/>
          <w:szCs w:val="24"/>
        </w:rPr>
        <w:t>thẩm tr</w:t>
      </w:r>
      <w:r w:rsidRPr="00086411">
        <w:rPr>
          <w:spacing w:val="-1"/>
          <w:sz w:val="24"/>
          <w:szCs w:val="24"/>
        </w:rPr>
        <w:t>a</w:t>
      </w:r>
      <w:r w:rsidRPr="00086411">
        <w:rPr>
          <w:sz w:val="24"/>
          <w:szCs w:val="24"/>
        </w:rPr>
        <w:t>.</w:t>
      </w:r>
    </w:p>
    <w:p w:rsidR="009E02EC" w:rsidRPr="00086411" w:rsidRDefault="00B62760">
      <w:pPr>
        <w:ind w:left="166" w:right="157"/>
        <w:jc w:val="both"/>
        <w:rPr>
          <w:sz w:val="24"/>
          <w:szCs w:val="24"/>
        </w:rPr>
      </w:pPr>
      <w:r w:rsidRPr="00086411">
        <w:rPr>
          <w:sz w:val="24"/>
          <w:szCs w:val="24"/>
        </w:rPr>
        <w:t>N</w:t>
      </w:r>
      <w:r w:rsidRPr="00086411">
        <w:rPr>
          <w:spacing w:val="-1"/>
          <w:sz w:val="24"/>
          <w:szCs w:val="24"/>
        </w:rPr>
        <w:t>ế</w:t>
      </w:r>
      <w:r w:rsidRPr="00086411">
        <w:rPr>
          <w:sz w:val="24"/>
          <w:szCs w:val="24"/>
        </w:rPr>
        <w:t>u</w:t>
      </w:r>
      <w:r w:rsidRPr="00086411">
        <w:rPr>
          <w:spacing w:val="26"/>
          <w:sz w:val="24"/>
          <w:szCs w:val="24"/>
        </w:rPr>
        <w:t xml:space="preserve"> </w:t>
      </w:r>
      <w:r w:rsidRPr="00086411">
        <w:rPr>
          <w:sz w:val="24"/>
          <w:szCs w:val="24"/>
        </w:rPr>
        <w:t>b</w:t>
      </w:r>
      <w:r w:rsidRPr="00086411">
        <w:rPr>
          <w:spacing w:val="-1"/>
          <w:sz w:val="24"/>
          <w:szCs w:val="24"/>
        </w:rPr>
        <w:t>ấ</w:t>
      </w:r>
      <w:r w:rsidRPr="00086411">
        <w:rPr>
          <w:sz w:val="24"/>
          <w:szCs w:val="24"/>
        </w:rPr>
        <w:t>t</w:t>
      </w:r>
      <w:r w:rsidRPr="00086411">
        <w:rPr>
          <w:spacing w:val="27"/>
          <w:sz w:val="24"/>
          <w:szCs w:val="24"/>
        </w:rPr>
        <w:t xml:space="preserve"> </w:t>
      </w:r>
      <w:r w:rsidRPr="00086411">
        <w:rPr>
          <w:spacing w:val="5"/>
          <w:sz w:val="24"/>
          <w:szCs w:val="24"/>
        </w:rPr>
        <w:t>k</w:t>
      </w:r>
      <w:r w:rsidRPr="00086411">
        <w:rPr>
          <w:sz w:val="24"/>
          <w:szCs w:val="24"/>
        </w:rPr>
        <w:t>ỳ</w:t>
      </w:r>
      <w:r w:rsidRPr="00086411">
        <w:rPr>
          <w:spacing w:val="19"/>
          <w:sz w:val="24"/>
          <w:szCs w:val="24"/>
        </w:rPr>
        <w:t xml:space="preserve"> </w:t>
      </w:r>
      <w:r w:rsidRPr="00086411">
        <w:rPr>
          <w:sz w:val="24"/>
          <w:szCs w:val="24"/>
        </w:rPr>
        <w:t>thô</w:t>
      </w:r>
      <w:r w:rsidRPr="00086411">
        <w:rPr>
          <w:spacing w:val="3"/>
          <w:sz w:val="24"/>
          <w:szCs w:val="24"/>
        </w:rPr>
        <w:t>n</w:t>
      </w:r>
      <w:r w:rsidRPr="00086411">
        <w:rPr>
          <w:sz w:val="24"/>
          <w:szCs w:val="24"/>
        </w:rPr>
        <w:t>g</w:t>
      </w:r>
      <w:r w:rsidRPr="00086411">
        <w:rPr>
          <w:spacing w:val="24"/>
          <w:sz w:val="24"/>
          <w:szCs w:val="24"/>
        </w:rPr>
        <w:t xml:space="preserve"> </w:t>
      </w:r>
      <w:r w:rsidRPr="00086411">
        <w:rPr>
          <w:sz w:val="24"/>
          <w:szCs w:val="24"/>
        </w:rPr>
        <w:t>t</w:t>
      </w:r>
      <w:r w:rsidRPr="00086411">
        <w:rPr>
          <w:spacing w:val="1"/>
          <w:sz w:val="24"/>
          <w:szCs w:val="24"/>
        </w:rPr>
        <w:t>i</w:t>
      </w:r>
      <w:r w:rsidRPr="00086411">
        <w:rPr>
          <w:sz w:val="24"/>
          <w:szCs w:val="24"/>
        </w:rPr>
        <w:t>n</w:t>
      </w:r>
      <w:r w:rsidRPr="00086411">
        <w:rPr>
          <w:spacing w:val="26"/>
          <w:sz w:val="24"/>
          <w:szCs w:val="24"/>
        </w:rPr>
        <w:t xml:space="preserve"> </w:t>
      </w:r>
      <w:r w:rsidRPr="00086411">
        <w:rPr>
          <w:sz w:val="24"/>
          <w:szCs w:val="24"/>
        </w:rPr>
        <w:t>n</w:t>
      </w:r>
      <w:r w:rsidRPr="00086411">
        <w:rPr>
          <w:spacing w:val="1"/>
          <w:sz w:val="24"/>
          <w:szCs w:val="24"/>
        </w:rPr>
        <w:t>à</w:t>
      </w:r>
      <w:r w:rsidRPr="00086411">
        <w:rPr>
          <w:sz w:val="24"/>
          <w:szCs w:val="24"/>
        </w:rPr>
        <w:t>o</w:t>
      </w:r>
      <w:r w:rsidRPr="00086411">
        <w:rPr>
          <w:spacing w:val="26"/>
          <w:sz w:val="24"/>
          <w:szCs w:val="24"/>
        </w:rPr>
        <w:t xml:space="preserve"> </w:t>
      </w:r>
      <w:r w:rsidRPr="00086411">
        <w:rPr>
          <w:sz w:val="24"/>
          <w:szCs w:val="24"/>
        </w:rPr>
        <w:t>tôi</w:t>
      </w:r>
      <w:r w:rsidRPr="00086411">
        <w:rPr>
          <w:spacing w:val="27"/>
          <w:sz w:val="24"/>
          <w:szCs w:val="24"/>
        </w:rPr>
        <w:t xml:space="preserve"> </w:t>
      </w:r>
      <w:r w:rsidRPr="00086411">
        <w:rPr>
          <w:sz w:val="24"/>
          <w:szCs w:val="24"/>
        </w:rPr>
        <w:t>kh</w:t>
      </w:r>
      <w:r w:rsidRPr="00086411">
        <w:rPr>
          <w:spacing w:val="-1"/>
          <w:sz w:val="24"/>
          <w:szCs w:val="24"/>
        </w:rPr>
        <w:t>a</w:t>
      </w:r>
      <w:r w:rsidRPr="00086411">
        <w:rPr>
          <w:sz w:val="24"/>
          <w:szCs w:val="24"/>
        </w:rPr>
        <w:t>i</w:t>
      </w:r>
      <w:r w:rsidRPr="00086411">
        <w:rPr>
          <w:spacing w:val="27"/>
          <w:sz w:val="24"/>
          <w:szCs w:val="24"/>
        </w:rPr>
        <w:t xml:space="preserve"> </w:t>
      </w:r>
      <w:r w:rsidRPr="00086411">
        <w:rPr>
          <w:sz w:val="24"/>
          <w:szCs w:val="24"/>
        </w:rPr>
        <w:t>là</w:t>
      </w:r>
      <w:r w:rsidRPr="00086411">
        <w:rPr>
          <w:spacing w:val="26"/>
          <w:sz w:val="24"/>
          <w:szCs w:val="24"/>
        </w:rPr>
        <w:t xml:space="preserve"> </w:t>
      </w:r>
      <w:r w:rsidRPr="00086411">
        <w:rPr>
          <w:sz w:val="24"/>
          <w:szCs w:val="24"/>
        </w:rPr>
        <w:t>không</w:t>
      </w:r>
      <w:r w:rsidRPr="00086411">
        <w:rPr>
          <w:spacing w:val="24"/>
          <w:sz w:val="24"/>
          <w:szCs w:val="24"/>
        </w:rPr>
        <w:t xml:space="preserve"> </w:t>
      </w:r>
      <w:r w:rsidRPr="00086411">
        <w:rPr>
          <w:sz w:val="24"/>
          <w:szCs w:val="24"/>
        </w:rPr>
        <w:t>đúng</w:t>
      </w:r>
      <w:r w:rsidRPr="00086411">
        <w:rPr>
          <w:spacing w:val="29"/>
          <w:sz w:val="24"/>
          <w:szCs w:val="24"/>
        </w:rPr>
        <w:t xml:space="preserve"> </w:t>
      </w:r>
      <w:r w:rsidRPr="00086411">
        <w:rPr>
          <w:sz w:val="24"/>
          <w:szCs w:val="24"/>
        </w:rPr>
        <w:t>ho</w:t>
      </w:r>
      <w:r w:rsidRPr="00086411">
        <w:rPr>
          <w:spacing w:val="1"/>
          <w:sz w:val="24"/>
          <w:szCs w:val="24"/>
        </w:rPr>
        <w:t>ặ</w:t>
      </w:r>
      <w:r w:rsidRPr="00086411">
        <w:rPr>
          <w:sz w:val="24"/>
          <w:szCs w:val="24"/>
        </w:rPr>
        <w:t>c</w:t>
      </w:r>
      <w:r w:rsidRPr="00086411">
        <w:rPr>
          <w:spacing w:val="25"/>
          <w:sz w:val="24"/>
          <w:szCs w:val="24"/>
        </w:rPr>
        <w:t xml:space="preserve"> </w:t>
      </w:r>
      <w:r w:rsidRPr="00086411">
        <w:rPr>
          <w:sz w:val="24"/>
          <w:szCs w:val="24"/>
        </w:rPr>
        <w:t>khô</w:t>
      </w:r>
      <w:r w:rsidRPr="00086411">
        <w:rPr>
          <w:spacing w:val="2"/>
          <w:sz w:val="24"/>
          <w:szCs w:val="24"/>
        </w:rPr>
        <w:t>n</w:t>
      </w:r>
      <w:r w:rsidRPr="00086411">
        <w:rPr>
          <w:sz w:val="24"/>
          <w:szCs w:val="24"/>
        </w:rPr>
        <w:t>g</w:t>
      </w:r>
      <w:r w:rsidRPr="00086411">
        <w:rPr>
          <w:spacing w:val="24"/>
          <w:sz w:val="24"/>
          <w:szCs w:val="24"/>
        </w:rPr>
        <w:t xml:space="preserve"> </w:t>
      </w:r>
      <w:r w:rsidRPr="00086411">
        <w:rPr>
          <w:sz w:val="24"/>
          <w:szCs w:val="24"/>
        </w:rPr>
        <w:t>đ</w:t>
      </w:r>
      <w:r w:rsidRPr="00086411">
        <w:rPr>
          <w:spacing w:val="4"/>
          <w:sz w:val="24"/>
          <w:szCs w:val="24"/>
        </w:rPr>
        <w:t>ầ</w:t>
      </w:r>
      <w:r w:rsidRPr="00086411">
        <w:rPr>
          <w:sz w:val="24"/>
          <w:szCs w:val="24"/>
        </w:rPr>
        <w:t>y</w:t>
      </w:r>
      <w:r w:rsidRPr="00086411">
        <w:rPr>
          <w:spacing w:val="21"/>
          <w:sz w:val="24"/>
          <w:szCs w:val="24"/>
        </w:rPr>
        <w:t xml:space="preserve"> </w:t>
      </w:r>
      <w:r w:rsidRPr="00086411">
        <w:rPr>
          <w:sz w:val="24"/>
          <w:szCs w:val="24"/>
        </w:rPr>
        <w:t>đủ</w:t>
      </w:r>
      <w:r w:rsidRPr="00086411">
        <w:rPr>
          <w:spacing w:val="28"/>
          <w:sz w:val="24"/>
          <w:szCs w:val="24"/>
        </w:rPr>
        <w:t xml:space="preserve"> </w:t>
      </w:r>
      <w:r w:rsidRPr="00086411">
        <w:rPr>
          <w:sz w:val="24"/>
          <w:szCs w:val="24"/>
        </w:rPr>
        <w:t>thì</w:t>
      </w:r>
      <w:r w:rsidRPr="00086411">
        <w:rPr>
          <w:spacing w:val="27"/>
          <w:sz w:val="24"/>
          <w:szCs w:val="24"/>
        </w:rPr>
        <w:t xml:space="preserve"> </w:t>
      </w:r>
      <w:r w:rsidRPr="00086411">
        <w:rPr>
          <w:sz w:val="24"/>
          <w:szCs w:val="24"/>
        </w:rPr>
        <w:t>A</w:t>
      </w:r>
      <w:r w:rsidRPr="00086411">
        <w:rPr>
          <w:spacing w:val="-3"/>
          <w:sz w:val="24"/>
          <w:szCs w:val="24"/>
        </w:rPr>
        <w:t>g</w:t>
      </w:r>
      <w:r w:rsidRPr="00086411">
        <w:rPr>
          <w:sz w:val="24"/>
          <w:szCs w:val="24"/>
        </w:rPr>
        <w:t>i</w:t>
      </w:r>
      <w:r w:rsidRPr="00086411">
        <w:rPr>
          <w:spacing w:val="1"/>
          <w:sz w:val="24"/>
          <w:szCs w:val="24"/>
        </w:rPr>
        <w:t>t</w:t>
      </w:r>
      <w:r w:rsidRPr="00086411">
        <w:rPr>
          <w:spacing w:val="-1"/>
          <w:sz w:val="24"/>
          <w:szCs w:val="24"/>
        </w:rPr>
        <w:t>ec</w:t>
      </w:r>
      <w:r w:rsidRPr="00086411">
        <w:rPr>
          <w:sz w:val="24"/>
          <w:szCs w:val="24"/>
        </w:rPr>
        <w:t>h</w:t>
      </w:r>
      <w:r w:rsidRPr="00086411">
        <w:rPr>
          <w:spacing w:val="30"/>
          <w:sz w:val="24"/>
          <w:szCs w:val="24"/>
        </w:rPr>
        <w:t xml:space="preserve"> </w:t>
      </w:r>
      <w:r w:rsidRPr="00086411">
        <w:rPr>
          <w:spacing w:val="-1"/>
          <w:sz w:val="24"/>
          <w:szCs w:val="24"/>
        </w:rPr>
        <w:t>c</w:t>
      </w:r>
      <w:r w:rsidRPr="00086411">
        <w:rPr>
          <w:sz w:val="24"/>
          <w:szCs w:val="24"/>
        </w:rPr>
        <w:t>ó</w:t>
      </w:r>
      <w:r w:rsidRPr="00086411">
        <w:rPr>
          <w:spacing w:val="26"/>
          <w:sz w:val="24"/>
          <w:szCs w:val="24"/>
        </w:rPr>
        <w:t xml:space="preserve"> </w:t>
      </w:r>
      <w:r w:rsidRPr="00086411">
        <w:rPr>
          <w:sz w:val="24"/>
          <w:szCs w:val="24"/>
        </w:rPr>
        <w:t>thể</w:t>
      </w:r>
      <w:r w:rsidRPr="00086411">
        <w:rPr>
          <w:spacing w:val="26"/>
          <w:sz w:val="24"/>
          <w:szCs w:val="24"/>
        </w:rPr>
        <w:t xml:space="preserve"> </w:t>
      </w:r>
      <w:r w:rsidRPr="00086411">
        <w:rPr>
          <w:sz w:val="24"/>
          <w:szCs w:val="24"/>
        </w:rPr>
        <w:t>từ</w:t>
      </w:r>
      <w:r w:rsidRPr="00086411">
        <w:rPr>
          <w:spacing w:val="26"/>
          <w:sz w:val="24"/>
          <w:szCs w:val="24"/>
        </w:rPr>
        <w:t xml:space="preserve"> </w:t>
      </w:r>
      <w:r w:rsidRPr="00086411">
        <w:rPr>
          <w:spacing w:val="-1"/>
          <w:sz w:val="24"/>
          <w:szCs w:val="24"/>
        </w:rPr>
        <w:t>c</w:t>
      </w:r>
      <w:r w:rsidRPr="00086411">
        <w:rPr>
          <w:sz w:val="24"/>
          <w:szCs w:val="24"/>
        </w:rPr>
        <w:t>hối</w:t>
      </w:r>
      <w:r w:rsidRPr="00086411">
        <w:rPr>
          <w:spacing w:val="27"/>
          <w:sz w:val="24"/>
          <w:szCs w:val="24"/>
        </w:rPr>
        <w:t xml:space="preserve"> </w:t>
      </w:r>
      <w:r w:rsidRPr="00086411">
        <w:rPr>
          <w:sz w:val="24"/>
          <w:szCs w:val="24"/>
        </w:rPr>
        <w:t>t</w:t>
      </w:r>
      <w:r w:rsidRPr="00086411">
        <w:rPr>
          <w:spacing w:val="3"/>
          <w:sz w:val="24"/>
          <w:szCs w:val="24"/>
        </w:rPr>
        <w:t>u</w:t>
      </w:r>
      <w:r w:rsidRPr="00086411">
        <w:rPr>
          <w:spacing w:val="-5"/>
          <w:sz w:val="24"/>
          <w:szCs w:val="24"/>
        </w:rPr>
        <w:t>y</w:t>
      </w:r>
      <w:r w:rsidRPr="00086411">
        <w:rPr>
          <w:spacing w:val="1"/>
          <w:sz w:val="24"/>
          <w:szCs w:val="24"/>
        </w:rPr>
        <w:t>ể</w:t>
      </w:r>
      <w:r w:rsidRPr="00086411">
        <w:rPr>
          <w:sz w:val="24"/>
          <w:szCs w:val="24"/>
        </w:rPr>
        <w:t>n dụn</w:t>
      </w:r>
      <w:r w:rsidRPr="00086411">
        <w:rPr>
          <w:spacing w:val="-2"/>
          <w:sz w:val="24"/>
          <w:szCs w:val="24"/>
        </w:rPr>
        <w:t>g</w:t>
      </w:r>
      <w:r w:rsidRPr="00086411">
        <w:rPr>
          <w:sz w:val="24"/>
          <w:szCs w:val="24"/>
        </w:rPr>
        <w:t>, ho</w:t>
      </w:r>
      <w:r w:rsidRPr="00086411">
        <w:rPr>
          <w:spacing w:val="1"/>
          <w:sz w:val="24"/>
          <w:szCs w:val="24"/>
        </w:rPr>
        <w:t>ặ</w:t>
      </w:r>
      <w:r w:rsidRPr="00086411">
        <w:rPr>
          <w:sz w:val="24"/>
          <w:szCs w:val="24"/>
        </w:rPr>
        <w:t>c</w:t>
      </w:r>
      <w:r w:rsidRPr="00086411">
        <w:rPr>
          <w:spacing w:val="-1"/>
          <w:sz w:val="24"/>
          <w:szCs w:val="24"/>
        </w:rPr>
        <w:t xml:space="preserve"> </w:t>
      </w:r>
      <w:r w:rsidRPr="00086411">
        <w:rPr>
          <w:sz w:val="24"/>
          <w:szCs w:val="24"/>
        </w:rPr>
        <w:t>sa</w:t>
      </w:r>
      <w:r w:rsidRPr="00086411">
        <w:rPr>
          <w:spacing w:val="-1"/>
          <w:sz w:val="24"/>
          <w:szCs w:val="24"/>
        </w:rPr>
        <w:t xml:space="preserve"> </w:t>
      </w:r>
      <w:r w:rsidRPr="00086411">
        <w:rPr>
          <w:sz w:val="24"/>
          <w:szCs w:val="24"/>
        </w:rPr>
        <w:t>thải n</w:t>
      </w:r>
      <w:r w:rsidRPr="00086411">
        <w:rPr>
          <w:spacing w:val="-1"/>
          <w:sz w:val="24"/>
          <w:szCs w:val="24"/>
        </w:rPr>
        <w:t>ế</w:t>
      </w:r>
      <w:r w:rsidRPr="00086411">
        <w:rPr>
          <w:sz w:val="24"/>
          <w:szCs w:val="24"/>
        </w:rPr>
        <w:t>u tôi</w:t>
      </w:r>
      <w:r w:rsidRPr="00086411">
        <w:rPr>
          <w:spacing w:val="3"/>
          <w:sz w:val="24"/>
          <w:szCs w:val="24"/>
        </w:rPr>
        <w:t xml:space="preserve"> </w:t>
      </w:r>
      <w:r w:rsidRPr="00086411">
        <w:rPr>
          <w:sz w:val="24"/>
          <w:szCs w:val="24"/>
        </w:rPr>
        <w:t>đã</w:t>
      </w:r>
      <w:r w:rsidRPr="00086411">
        <w:rPr>
          <w:spacing w:val="-1"/>
          <w:sz w:val="24"/>
          <w:szCs w:val="24"/>
        </w:rPr>
        <w:t xml:space="preserve"> </w:t>
      </w:r>
      <w:r w:rsidRPr="00086411">
        <w:rPr>
          <w:sz w:val="24"/>
          <w:szCs w:val="24"/>
        </w:rPr>
        <w:t>được t</w:t>
      </w:r>
      <w:r w:rsidRPr="00086411">
        <w:rPr>
          <w:spacing w:val="1"/>
          <w:sz w:val="24"/>
          <w:szCs w:val="24"/>
        </w:rPr>
        <w:t>i</w:t>
      </w:r>
      <w:r w:rsidRPr="00086411">
        <w:rPr>
          <w:spacing w:val="-1"/>
          <w:sz w:val="24"/>
          <w:szCs w:val="24"/>
        </w:rPr>
        <w:t>ế</w:t>
      </w:r>
      <w:r w:rsidRPr="00086411">
        <w:rPr>
          <w:sz w:val="24"/>
          <w:szCs w:val="24"/>
        </w:rPr>
        <w:t>p nh</w:t>
      </w:r>
      <w:r w:rsidRPr="00086411">
        <w:rPr>
          <w:spacing w:val="-1"/>
          <w:sz w:val="24"/>
          <w:szCs w:val="24"/>
        </w:rPr>
        <w:t>ậ</w:t>
      </w:r>
      <w:r w:rsidRPr="00086411">
        <w:rPr>
          <w:sz w:val="24"/>
          <w:szCs w:val="24"/>
        </w:rPr>
        <w:t>n.</w:t>
      </w:r>
    </w:p>
    <w:p w:rsidR="009E02EC" w:rsidRPr="00086411" w:rsidRDefault="009E02EC">
      <w:pPr>
        <w:spacing w:before="1" w:line="160" w:lineRule="exact"/>
        <w:rPr>
          <w:sz w:val="24"/>
          <w:szCs w:val="24"/>
        </w:rPr>
      </w:pPr>
    </w:p>
    <w:p w:rsidR="009E02EC" w:rsidRPr="00086411" w:rsidRDefault="004D0E87" w:rsidP="0014155E">
      <w:pPr>
        <w:tabs>
          <w:tab w:val="left" w:pos="9498"/>
          <w:tab w:val="left" w:pos="9639"/>
        </w:tabs>
        <w:ind w:left="5245" w:right="1426"/>
        <w:jc w:val="center"/>
        <w:rPr>
          <w:sz w:val="24"/>
          <w:szCs w:val="24"/>
        </w:rPr>
      </w:pPr>
      <w:r>
        <w:rPr>
          <w:i/>
          <w:spacing w:val="1"/>
          <w:sz w:val="24"/>
          <w:szCs w:val="24"/>
        </w:rPr>
        <w:t>Long Xuyên</w:t>
      </w:r>
      <w:r w:rsidR="00B62760" w:rsidRPr="00086411">
        <w:rPr>
          <w:i/>
          <w:spacing w:val="1"/>
          <w:sz w:val="24"/>
          <w:szCs w:val="24"/>
        </w:rPr>
        <w:t>…</w:t>
      </w:r>
      <w:r w:rsidR="00B62760" w:rsidRPr="00086411">
        <w:rPr>
          <w:i/>
          <w:sz w:val="24"/>
          <w:szCs w:val="24"/>
        </w:rPr>
        <w:t>,</w:t>
      </w:r>
      <w:r w:rsidR="00B62760" w:rsidRPr="00086411">
        <w:rPr>
          <w:i/>
          <w:spacing w:val="-1"/>
          <w:sz w:val="24"/>
          <w:szCs w:val="24"/>
        </w:rPr>
        <w:t xml:space="preserve"> </w:t>
      </w:r>
      <w:r w:rsidR="00B62760" w:rsidRPr="00086411">
        <w:rPr>
          <w:i/>
          <w:spacing w:val="1"/>
          <w:sz w:val="24"/>
          <w:szCs w:val="24"/>
        </w:rPr>
        <w:t>ngà</w:t>
      </w:r>
      <w:r w:rsidR="00B62760" w:rsidRPr="00086411">
        <w:rPr>
          <w:i/>
          <w:sz w:val="24"/>
          <w:szCs w:val="24"/>
        </w:rPr>
        <w:t>y</w:t>
      </w:r>
      <w:r w:rsidR="00B62760" w:rsidRPr="00086411">
        <w:rPr>
          <w:i/>
          <w:spacing w:val="-3"/>
          <w:sz w:val="24"/>
          <w:szCs w:val="24"/>
        </w:rPr>
        <w:t xml:space="preserve"> </w:t>
      </w:r>
      <w:r w:rsidR="0014155E">
        <w:rPr>
          <w:i/>
          <w:sz w:val="24"/>
          <w:szCs w:val="24"/>
        </w:rPr>
        <w:t>…</w:t>
      </w:r>
      <w:r>
        <w:rPr>
          <w:i/>
          <w:sz w:val="24"/>
          <w:szCs w:val="24"/>
        </w:rPr>
        <w:t xml:space="preserve"> </w:t>
      </w:r>
      <w:r w:rsidR="00B62760" w:rsidRPr="00086411">
        <w:rPr>
          <w:i/>
          <w:spacing w:val="-3"/>
          <w:sz w:val="24"/>
          <w:szCs w:val="24"/>
        </w:rPr>
        <w:t>t</w:t>
      </w:r>
      <w:r w:rsidR="00B62760" w:rsidRPr="00086411">
        <w:rPr>
          <w:i/>
          <w:spacing w:val="1"/>
          <w:sz w:val="24"/>
          <w:szCs w:val="24"/>
        </w:rPr>
        <w:t>há</w:t>
      </w:r>
      <w:r w:rsidR="00B62760" w:rsidRPr="00086411">
        <w:rPr>
          <w:i/>
          <w:spacing w:val="-1"/>
          <w:sz w:val="24"/>
          <w:szCs w:val="24"/>
        </w:rPr>
        <w:t>n</w:t>
      </w:r>
      <w:r w:rsidR="00B62760" w:rsidRPr="00086411">
        <w:rPr>
          <w:i/>
          <w:sz w:val="24"/>
          <w:szCs w:val="24"/>
        </w:rPr>
        <w:t>g</w:t>
      </w:r>
      <w:r w:rsidR="00B62760" w:rsidRPr="00086411">
        <w:rPr>
          <w:i/>
          <w:spacing w:val="-3"/>
          <w:sz w:val="24"/>
          <w:szCs w:val="24"/>
        </w:rPr>
        <w:t xml:space="preserve"> </w:t>
      </w:r>
      <w:r w:rsidR="0014155E">
        <w:rPr>
          <w:i/>
          <w:spacing w:val="-3"/>
          <w:sz w:val="24"/>
          <w:szCs w:val="24"/>
        </w:rPr>
        <w:t>năm</w:t>
      </w:r>
    </w:p>
    <w:p w:rsidR="009E02EC" w:rsidRPr="00086411" w:rsidRDefault="00B62760">
      <w:pPr>
        <w:spacing w:before="5"/>
        <w:ind w:right="2045"/>
        <w:jc w:val="right"/>
        <w:rPr>
          <w:sz w:val="24"/>
          <w:szCs w:val="24"/>
        </w:rPr>
      </w:pPr>
      <w:r w:rsidRPr="00086411">
        <w:rPr>
          <w:b/>
          <w:sz w:val="24"/>
          <w:szCs w:val="24"/>
        </w:rPr>
        <w:t>ỨNG</w:t>
      </w:r>
      <w:r w:rsidRPr="00086411">
        <w:rPr>
          <w:b/>
          <w:spacing w:val="-6"/>
          <w:sz w:val="24"/>
          <w:szCs w:val="24"/>
        </w:rPr>
        <w:t xml:space="preserve"> </w:t>
      </w:r>
      <w:r w:rsidRPr="00086411">
        <w:rPr>
          <w:b/>
          <w:spacing w:val="2"/>
          <w:w w:val="99"/>
          <w:sz w:val="24"/>
          <w:szCs w:val="24"/>
        </w:rPr>
        <w:t>V</w:t>
      </w:r>
      <w:r w:rsidRPr="00086411">
        <w:rPr>
          <w:b/>
          <w:spacing w:val="-1"/>
          <w:w w:val="99"/>
          <w:sz w:val="24"/>
          <w:szCs w:val="24"/>
        </w:rPr>
        <w:t>I</w:t>
      </w:r>
      <w:r w:rsidRPr="00086411">
        <w:rPr>
          <w:b/>
          <w:spacing w:val="1"/>
          <w:w w:val="99"/>
          <w:sz w:val="24"/>
          <w:szCs w:val="24"/>
        </w:rPr>
        <w:t>Ê</w:t>
      </w:r>
      <w:r w:rsidRPr="00086411">
        <w:rPr>
          <w:b/>
          <w:w w:val="99"/>
          <w:sz w:val="24"/>
          <w:szCs w:val="24"/>
        </w:rPr>
        <w:t>N</w:t>
      </w:r>
    </w:p>
    <w:p w:rsidR="009E02EC" w:rsidRDefault="00B62760">
      <w:pPr>
        <w:spacing w:line="220" w:lineRule="exact"/>
        <w:ind w:right="1754"/>
        <w:jc w:val="right"/>
        <w:rPr>
          <w:i/>
          <w:w w:val="99"/>
          <w:sz w:val="24"/>
          <w:szCs w:val="24"/>
        </w:rPr>
      </w:pPr>
      <w:r w:rsidRPr="00086411">
        <w:rPr>
          <w:i/>
          <w:spacing w:val="-2"/>
          <w:sz w:val="24"/>
          <w:szCs w:val="24"/>
        </w:rPr>
        <w:t>(</w:t>
      </w:r>
      <w:r w:rsidRPr="00086411">
        <w:rPr>
          <w:i/>
          <w:spacing w:val="-1"/>
          <w:sz w:val="24"/>
          <w:szCs w:val="24"/>
        </w:rPr>
        <w:t>K</w:t>
      </w:r>
      <w:r w:rsidRPr="00086411">
        <w:rPr>
          <w:i/>
          <w:sz w:val="24"/>
          <w:szCs w:val="24"/>
        </w:rPr>
        <w:t>ý</w:t>
      </w:r>
      <w:r w:rsidRPr="00086411">
        <w:rPr>
          <w:i/>
          <w:spacing w:val="-2"/>
          <w:sz w:val="24"/>
          <w:szCs w:val="24"/>
        </w:rPr>
        <w:t xml:space="preserve"> </w:t>
      </w:r>
      <w:r w:rsidRPr="00086411">
        <w:rPr>
          <w:i/>
          <w:sz w:val="24"/>
          <w:szCs w:val="24"/>
        </w:rPr>
        <w:t xml:space="preserve">và </w:t>
      </w:r>
      <w:r w:rsidRPr="00086411">
        <w:rPr>
          <w:i/>
          <w:spacing w:val="1"/>
          <w:sz w:val="24"/>
          <w:szCs w:val="24"/>
        </w:rPr>
        <w:t>gh</w:t>
      </w:r>
      <w:r w:rsidRPr="00086411">
        <w:rPr>
          <w:i/>
          <w:sz w:val="24"/>
          <w:szCs w:val="24"/>
        </w:rPr>
        <w:t>i</w:t>
      </w:r>
      <w:r w:rsidRPr="00086411">
        <w:rPr>
          <w:i/>
          <w:spacing w:val="-3"/>
          <w:sz w:val="24"/>
          <w:szCs w:val="24"/>
        </w:rPr>
        <w:t xml:space="preserve"> </w:t>
      </w:r>
      <w:r w:rsidRPr="00086411">
        <w:rPr>
          <w:i/>
          <w:sz w:val="24"/>
          <w:szCs w:val="24"/>
        </w:rPr>
        <w:t>rõ</w:t>
      </w:r>
      <w:r w:rsidRPr="00086411">
        <w:rPr>
          <w:i/>
          <w:spacing w:val="-1"/>
          <w:sz w:val="24"/>
          <w:szCs w:val="24"/>
        </w:rPr>
        <w:t xml:space="preserve"> </w:t>
      </w:r>
      <w:r w:rsidRPr="00086411">
        <w:rPr>
          <w:i/>
          <w:spacing w:val="1"/>
          <w:sz w:val="24"/>
          <w:szCs w:val="24"/>
        </w:rPr>
        <w:t>h</w:t>
      </w:r>
      <w:r w:rsidRPr="00086411">
        <w:rPr>
          <w:i/>
          <w:sz w:val="24"/>
          <w:szCs w:val="24"/>
        </w:rPr>
        <w:t>ọ</w:t>
      </w:r>
      <w:r w:rsidRPr="00086411">
        <w:rPr>
          <w:i/>
          <w:spacing w:val="-1"/>
          <w:sz w:val="24"/>
          <w:szCs w:val="24"/>
        </w:rPr>
        <w:t xml:space="preserve"> </w:t>
      </w:r>
      <w:r w:rsidRPr="00086411">
        <w:rPr>
          <w:i/>
          <w:w w:val="99"/>
          <w:sz w:val="24"/>
          <w:szCs w:val="24"/>
        </w:rPr>
        <w:t>tê</w:t>
      </w:r>
      <w:r w:rsidRPr="00086411">
        <w:rPr>
          <w:i/>
          <w:spacing w:val="1"/>
          <w:w w:val="99"/>
          <w:sz w:val="24"/>
          <w:szCs w:val="24"/>
        </w:rPr>
        <w:t>n</w:t>
      </w:r>
      <w:r w:rsidRPr="00086411">
        <w:rPr>
          <w:i/>
          <w:w w:val="99"/>
          <w:sz w:val="24"/>
          <w:szCs w:val="24"/>
        </w:rPr>
        <w:t>)</w:t>
      </w:r>
    </w:p>
    <w:p w:rsidR="004D0E87" w:rsidRDefault="004D0E87">
      <w:pPr>
        <w:spacing w:line="220" w:lineRule="exact"/>
        <w:ind w:right="1754"/>
        <w:jc w:val="right"/>
        <w:rPr>
          <w:i/>
          <w:w w:val="99"/>
          <w:sz w:val="24"/>
          <w:szCs w:val="24"/>
        </w:rPr>
      </w:pPr>
    </w:p>
    <w:sectPr w:rsidR="004D0E87" w:rsidSect="0014155E">
      <w:footerReference w:type="default" r:id="rId9"/>
      <w:pgSz w:w="11920" w:h="16860"/>
      <w:pgMar w:top="568" w:right="640" w:bottom="0" w:left="780" w:header="0" w:footer="1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960" w:rsidRDefault="00811960">
      <w:r>
        <w:separator/>
      </w:r>
    </w:p>
  </w:endnote>
  <w:endnote w:type="continuationSeparator" w:id="0">
    <w:p w:rsidR="00811960" w:rsidRDefault="0081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2EC" w:rsidRDefault="00C019A8">
    <w:pPr>
      <w:spacing w:line="200" w:lineRule="exact"/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4027805</wp:posOffset>
              </wp:positionH>
              <wp:positionV relativeFrom="page">
                <wp:posOffset>10468610</wp:posOffset>
              </wp:positionV>
              <wp:extent cx="180340" cy="127635"/>
              <wp:effectExtent l="0" t="635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02EC" w:rsidRDefault="00B62760">
                          <w:pPr>
                            <w:ind w:left="40" w:right="-2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05277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7.15pt;margin-top:824.3pt;width:14.2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" filled="f" stroked="f">
              <v:textbox inset="0,0,0,0">
                <w:txbxContent>
                  <w:p w:rsidR="009E02EC" w:rsidRDefault="00B62760">
                    <w:pPr>
                      <w:ind w:left="40" w:right="-2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05277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/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960" w:rsidRDefault="00811960">
      <w:r>
        <w:separator/>
      </w:r>
    </w:p>
  </w:footnote>
  <w:footnote w:type="continuationSeparator" w:id="0">
    <w:p w:rsidR="00811960" w:rsidRDefault="00811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B5AA5"/>
    <w:multiLevelType w:val="multilevel"/>
    <w:tmpl w:val="797C1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4B53931"/>
    <w:multiLevelType w:val="hybridMultilevel"/>
    <w:tmpl w:val="AFB42C6E"/>
    <w:lvl w:ilvl="0" w:tplc="147ACFDC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2EC"/>
    <w:rsid w:val="00086411"/>
    <w:rsid w:val="00131CE0"/>
    <w:rsid w:val="0014155E"/>
    <w:rsid w:val="00141927"/>
    <w:rsid w:val="001F69E6"/>
    <w:rsid w:val="00305CF8"/>
    <w:rsid w:val="00405277"/>
    <w:rsid w:val="004645C6"/>
    <w:rsid w:val="00487553"/>
    <w:rsid w:val="004D0E87"/>
    <w:rsid w:val="006336D6"/>
    <w:rsid w:val="00786E53"/>
    <w:rsid w:val="00811960"/>
    <w:rsid w:val="008A28DD"/>
    <w:rsid w:val="00991753"/>
    <w:rsid w:val="009D7502"/>
    <w:rsid w:val="009E02EC"/>
    <w:rsid w:val="00B62760"/>
    <w:rsid w:val="00C019A8"/>
    <w:rsid w:val="00C2168A"/>
    <w:rsid w:val="00D5632E"/>
    <w:rsid w:val="00E4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6FC266"/>
  <w15:docId w15:val="{B968D108-C796-4802-A721-733E6368E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E475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5C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5CF8"/>
  </w:style>
  <w:style w:type="paragraph" w:styleId="Footer">
    <w:name w:val="footer"/>
    <w:basedOn w:val="Normal"/>
    <w:link w:val="FooterChar"/>
    <w:uiPriority w:val="99"/>
    <w:unhideWhenUsed/>
    <w:rsid w:val="00305C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5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5</cp:revision>
  <dcterms:created xsi:type="dcterms:W3CDTF">2024-05-18T01:05:00Z</dcterms:created>
  <dcterms:modified xsi:type="dcterms:W3CDTF">2025-07-10T02:18:00Z</dcterms:modified>
</cp:coreProperties>
</file>